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CC9F" w14:textId="4A003FE7" w:rsidR="00615806" w:rsidRPr="0003135B" w:rsidRDefault="00615806" w:rsidP="00615806">
      <w:pPr>
        <w:pStyle w:val="ListParagraph"/>
        <w:ind w:left="450"/>
        <w:jc w:val="center"/>
        <w:rPr>
          <w:rFonts w:ascii="Times New Roman" w:hAnsi="Times New Roman"/>
          <w:b/>
          <w:bCs/>
          <w:sz w:val="24"/>
          <w:szCs w:val="24"/>
          <w:lang w:val="it-IT"/>
        </w:rPr>
      </w:pPr>
      <w:r w:rsidRPr="0003135B">
        <w:rPr>
          <w:rFonts w:ascii="Times New Roman" w:hAnsi="Times New Roman"/>
          <w:b/>
          <w:bCs/>
          <w:sz w:val="24"/>
          <w:szCs w:val="24"/>
          <w:lang w:val="it-IT"/>
        </w:rPr>
        <w:t>INSTRUCTIUNI PENTRU OFERTANTI</w:t>
      </w:r>
    </w:p>
    <w:p w14:paraId="5ED36852" w14:textId="267BCFFB" w:rsidR="00615806" w:rsidRDefault="00615806" w:rsidP="00615806">
      <w:pPr>
        <w:pStyle w:val="ListParagraph"/>
        <w:ind w:left="450"/>
        <w:jc w:val="center"/>
        <w:rPr>
          <w:rFonts w:ascii="Times New Roman" w:hAnsi="Times New Roman"/>
          <w:b/>
          <w:sz w:val="24"/>
          <w:szCs w:val="24"/>
        </w:rPr>
      </w:pPr>
      <w:r w:rsidRPr="00615806">
        <w:rPr>
          <w:rFonts w:ascii="Times New Roman" w:hAnsi="Times New Roman"/>
          <w:b/>
          <w:bCs/>
          <w:sz w:val="24"/>
          <w:szCs w:val="24"/>
          <w:lang w:val="it-IT"/>
        </w:rPr>
        <w:t xml:space="preserve">privind </w:t>
      </w:r>
      <w:proofErr w:type="spellStart"/>
      <w:r w:rsidRPr="00615806">
        <w:rPr>
          <w:rFonts w:ascii="Times New Roman" w:hAnsi="Times New Roman"/>
          <w:b/>
          <w:bCs/>
          <w:sz w:val="24"/>
          <w:szCs w:val="24"/>
        </w:rPr>
        <w:t>a</w:t>
      </w:r>
      <w:r w:rsidRPr="00615806">
        <w:rPr>
          <w:rFonts w:ascii="Times New Roman" w:hAnsi="Times New Roman"/>
          <w:b/>
          <w:sz w:val="24"/>
          <w:szCs w:val="24"/>
        </w:rPr>
        <w:t>tribuirea</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contractului</w:t>
      </w:r>
      <w:proofErr w:type="spellEnd"/>
      <w:r w:rsidRPr="00615806">
        <w:rPr>
          <w:rFonts w:ascii="Times New Roman" w:hAnsi="Times New Roman"/>
          <w:b/>
          <w:sz w:val="24"/>
          <w:szCs w:val="24"/>
        </w:rPr>
        <w:t xml:space="preserve"> de </w:t>
      </w:r>
      <w:proofErr w:type="spellStart"/>
      <w:r w:rsidRPr="00615806">
        <w:rPr>
          <w:rFonts w:ascii="Times New Roman" w:hAnsi="Times New Roman"/>
          <w:b/>
          <w:sz w:val="24"/>
          <w:szCs w:val="24"/>
        </w:rPr>
        <w:t>prestări</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servicii</w:t>
      </w:r>
      <w:proofErr w:type="spellEnd"/>
    </w:p>
    <w:p w14:paraId="09B97DFE" w14:textId="77777777" w:rsidR="00615806" w:rsidRPr="00615806" w:rsidRDefault="00615806" w:rsidP="00615806">
      <w:pPr>
        <w:pStyle w:val="ListParagraph"/>
        <w:ind w:left="450"/>
        <w:jc w:val="center"/>
        <w:rPr>
          <w:rFonts w:ascii="Times New Roman" w:hAnsi="Times New Roman"/>
          <w:b/>
          <w:sz w:val="24"/>
          <w:szCs w:val="24"/>
        </w:rPr>
      </w:pPr>
    </w:p>
    <w:p w14:paraId="6F56057A" w14:textId="77777777" w:rsidR="00615806" w:rsidRPr="00615806" w:rsidRDefault="00615806" w:rsidP="00615806">
      <w:pPr>
        <w:pStyle w:val="ListParagraph"/>
        <w:ind w:left="450"/>
        <w:jc w:val="center"/>
        <w:rPr>
          <w:rFonts w:ascii="Times New Roman" w:hAnsi="Times New Roman"/>
          <w:b/>
          <w:sz w:val="24"/>
          <w:szCs w:val="24"/>
        </w:rPr>
      </w:pPr>
      <w:r w:rsidRPr="00615806">
        <w:rPr>
          <w:rFonts w:ascii="Times New Roman" w:hAnsi="Times New Roman"/>
          <w:b/>
          <w:sz w:val="24"/>
          <w:szCs w:val="24"/>
        </w:rPr>
        <w:t>„</w:t>
      </w:r>
      <w:proofErr w:type="spellStart"/>
      <w:r w:rsidRPr="00615806">
        <w:rPr>
          <w:rFonts w:ascii="Times New Roman" w:hAnsi="Times New Roman"/>
          <w:b/>
          <w:sz w:val="24"/>
          <w:szCs w:val="24"/>
        </w:rPr>
        <w:t>Servicii</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supraveghere</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lucrări</w:t>
      </w:r>
      <w:proofErr w:type="spellEnd"/>
      <w:r w:rsidRPr="00615806">
        <w:rPr>
          <w:rFonts w:ascii="Times New Roman" w:hAnsi="Times New Roman"/>
          <w:b/>
          <w:sz w:val="24"/>
          <w:szCs w:val="24"/>
        </w:rPr>
        <w:t xml:space="preserve"> de </w:t>
      </w:r>
      <w:proofErr w:type="spellStart"/>
      <w:r w:rsidRPr="00615806">
        <w:rPr>
          <w:rFonts w:ascii="Times New Roman" w:hAnsi="Times New Roman"/>
          <w:b/>
          <w:sz w:val="24"/>
          <w:szCs w:val="24"/>
        </w:rPr>
        <w:t>instalare</w:t>
      </w:r>
      <w:proofErr w:type="spellEnd"/>
      <w:r w:rsidRPr="00615806">
        <w:rPr>
          <w:rFonts w:ascii="Times New Roman" w:hAnsi="Times New Roman"/>
          <w:b/>
          <w:sz w:val="24"/>
          <w:szCs w:val="24"/>
        </w:rPr>
        <w:t xml:space="preserve"> CEF” </w:t>
      </w:r>
    </w:p>
    <w:p w14:paraId="521D048B" w14:textId="5D3F6F91" w:rsidR="00615806" w:rsidRPr="00615806" w:rsidRDefault="00615806" w:rsidP="00615806">
      <w:pPr>
        <w:pStyle w:val="ListParagraph"/>
        <w:ind w:left="450"/>
        <w:jc w:val="center"/>
        <w:rPr>
          <w:rFonts w:ascii="Times New Roman" w:hAnsi="Times New Roman"/>
          <w:b/>
          <w:sz w:val="24"/>
          <w:szCs w:val="24"/>
        </w:rPr>
      </w:pPr>
      <w:proofErr w:type="spellStart"/>
      <w:r w:rsidRPr="00615806">
        <w:rPr>
          <w:rFonts w:ascii="Times New Roman" w:hAnsi="Times New Roman"/>
          <w:b/>
          <w:sz w:val="24"/>
          <w:szCs w:val="24"/>
        </w:rPr>
        <w:t>aferent</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contractului</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Proiectare</w:t>
      </w:r>
      <w:proofErr w:type="spellEnd"/>
      <w:r w:rsidRPr="00615806">
        <w:rPr>
          <w:rFonts w:ascii="Times New Roman" w:hAnsi="Times New Roman"/>
          <w:b/>
          <w:sz w:val="24"/>
          <w:szCs w:val="24"/>
        </w:rPr>
        <w:t xml:space="preserve"> </w:t>
      </w:r>
      <w:r>
        <w:rPr>
          <w:rFonts w:ascii="Times New Roman" w:hAnsi="Times New Roman"/>
          <w:b/>
          <w:sz w:val="24"/>
          <w:szCs w:val="24"/>
        </w:rPr>
        <w:t>-</w:t>
      </w:r>
      <w:r w:rsidRPr="00615806">
        <w:rPr>
          <w:rFonts w:ascii="Times New Roman" w:hAnsi="Times New Roman"/>
          <w:b/>
          <w:sz w:val="24"/>
          <w:szCs w:val="24"/>
        </w:rPr>
        <w:t xml:space="preserve"> </w:t>
      </w:r>
      <w:proofErr w:type="spellStart"/>
      <w:r w:rsidRPr="00615806">
        <w:rPr>
          <w:rFonts w:ascii="Times New Roman" w:hAnsi="Times New Roman"/>
          <w:b/>
          <w:sz w:val="24"/>
          <w:szCs w:val="24"/>
        </w:rPr>
        <w:t>execuție</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Centrală</w:t>
      </w:r>
      <w:proofErr w:type="spellEnd"/>
      <w:r w:rsidRPr="00615806">
        <w:rPr>
          <w:rFonts w:ascii="Times New Roman" w:hAnsi="Times New Roman"/>
          <w:b/>
          <w:sz w:val="24"/>
          <w:szCs w:val="24"/>
        </w:rPr>
        <w:t xml:space="preserve"> Electrică </w:t>
      </w:r>
      <w:proofErr w:type="spellStart"/>
      <w:r w:rsidRPr="00615806">
        <w:rPr>
          <w:rFonts w:ascii="Times New Roman" w:hAnsi="Times New Roman"/>
          <w:b/>
          <w:sz w:val="24"/>
          <w:szCs w:val="24"/>
        </w:rPr>
        <w:t>Fotovoltaică</w:t>
      </w:r>
      <w:proofErr w:type="spellEnd"/>
      <w:r w:rsidRPr="00615806">
        <w:rPr>
          <w:rFonts w:ascii="Times New Roman" w:hAnsi="Times New Roman"/>
          <w:b/>
          <w:sz w:val="24"/>
          <w:szCs w:val="24"/>
        </w:rPr>
        <w:t xml:space="preserve"> cu capacitate de </w:t>
      </w:r>
      <w:proofErr w:type="spellStart"/>
      <w:r w:rsidRPr="00615806">
        <w:rPr>
          <w:rFonts w:ascii="Times New Roman" w:hAnsi="Times New Roman"/>
          <w:b/>
          <w:sz w:val="24"/>
          <w:szCs w:val="24"/>
        </w:rPr>
        <w:t>stocare</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pentru</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proiectul</w:t>
      </w:r>
      <w:proofErr w:type="spellEnd"/>
    </w:p>
    <w:p w14:paraId="3E441FA3" w14:textId="77777777" w:rsidR="00615806" w:rsidRPr="00615806" w:rsidRDefault="00615806" w:rsidP="00615806">
      <w:pPr>
        <w:pStyle w:val="ListParagraph"/>
        <w:ind w:left="450"/>
        <w:jc w:val="center"/>
        <w:rPr>
          <w:rFonts w:ascii="Times New Roman" w:hAnsi="Times New Roman"/>
          <w:b/>
          <w:sz w:val="24"/>
          <w:szCs w:val="24"/>
        </w:rPr>
      </w:pPr>
      <w:r w:rsidRPr="00615806">
        <w:rPr>
          <w:rFonts w:ascii="Times New Roman" w:hAnsi="Times New Roman"/>
          <w:b/>
          <w:sz w:val="24"/>
          <w:szCs w:val="24"/>
        </w:rPr>
        <w:t xml:space="preserve"> „</w:t>
      </w:r>
      <w:proofErr w:type="spellStart"/>
      <w:r w:rsidRPr="00615806">
        <w:rPr>
          <w:rFonts w:ascii="Times New Roman" w:hAnsi="Times New Roman"/>
          <w:b/>
          <w:sz w:val="24"/>
          <w:szCs w:val="24"/>
        </w:rPr>
        <w:t>Dezvoltarea</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capacităților</w:t>
      </w:r>
      <w:proofErr w:type="spellEnd"/>
      <w:r w:rsidRPr="00615806">
        <w:rPr>
          <w:rFonts w:ascii="Times New Roman" w:hAnsi="Times New Roman"/>
          <w:b/>
          <w:sz w:val="24"/>
          <w:szCs w:val="24"/>
        </w:rPr>
        <w:t xml:space="preserve"> de </w:t>
      </w:r>
      <w:proofErr w:type="spellStart"/>
      <w:r w:rsidRPr="00615806">
        <w:rPr>
          <w:rFonts w:ascii="Times New Roman" w:hAnsi="Times New Roman"/>
          <w:b/>
          <w:sz w:val="24"/>
          <w:szCs w:val="24"/>
        </w:rPr>
        <w:t>producție</w:t>
      </w:r>
      <w:proofErr w:type="spellEnd"/>
      <w:r w:rsidRPr="00615806">
        <w:rPr>
          <w:rFonts w:ascii="Times New Roman" w:hAnsi="Times New Roman"/>
          <w:b/>
          <w:sz w:val="24"/>
          <w:szCs w:val="24"/>
        </w:rPr>
        <w:t xml:space="preserve"> a </w:t>
      </w:r>
      <w:proofErr w:type="spellStart"/>
      <w:r w:rsidRPr="00615806">
        <w:rPr>
          <w:rFonts w:ascii="Times New Roman" w:hAnsi="Times New Roman"/>
          <w:b/>
          <w:sz w:val="24"/>
          <w:szCs w:val="24"/>
        </w:rPr>
        <w:t>energiei</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verzi</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pentru</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autoconsum</w:t>
      </w:r>
      <w:proofErr w:type="spellEnd"/>
      <w:r w:rsidRPr="00615806">
        <w:rPr>
          <w:rFonts w:ascii="Times New Roman" w:hAnsi="Times New Roman"/>
          <w:b/>
          <w:sz w:val="24"/>
          <w:szCs w:val="24"/>
        </w:rPr>
        <w:t xml:space="preserve"> la </w:t>
      </w:r>
      <w:proofErr w:type="spellStart"/>
      <w:r w:rsidRPr="00615806">
        <w:rPr>
          <w:rFonts w:ascii="Times New Roman" w:hAnsi="Times New Roman"/>
          <w:b/>
          <w:sz w:val="24"/>
          <w:szCs w:val="24"/>
        </w:rPr>
        <w:t>Aeroportul</w:t>
      </w:r>
      <w:proofErr w:type="spellEnd"/>
      <w:r w:rsidRPr="00615806">
        <w:rPr>
          <w:rFonts w:ascii="Times New Roman" w:hAnsi="Times New Roman"/>
          <w:b/>
          <w:sz w:val="24"/>
          <w:szCs w:val="24"/>
        </w:rPr>
        <w:t xml:space="preserve"> </w:t>
      </w:r>
      <w:proofErr w:type="spellStart"/>
      <w:r w:rsidRPr="00615806">
        <w:rPr>
          <w:rFonts w:ascii="Times New Roman" w:hAnsi="Times New Roman"/>
          <w:b/>
          <w:sz w:val="24"/>
          <w:szCs w:val="24"/>
        </w:rPr>
        <w:t>Internațional</w:t>
      </w:r>
      <w:proofErr w:type="spellEnd"/>
      <w:r w:rsidRPr="00615806">
        <w:rPr>
          <w:rFonts w:ascii="Times New Roman" w:hAnsi="Times New Roman"/>
          <w:b/>
          <w:sz w:val="24"/>
          <w:szCs w:val="24"/>
        </w:rPr>
        <w:t xml:space="preserve"> Craiova – Parc </w:t>
      </w:r>
      <w:proofErr w:type="spellStart"/>
      <w:r w:rsidRPr="00615806">
        <w:rPr>
          <w:rFonts w:ascii="Times New Roman" w:hAnsi="Times New Roman"/>
          <w:b/>
          <w:sz w:val="24"/>
          <w:szCs w:val="24"/>
        </w:rPr>
        <w:t>fotovoltaic</w:t>
      </w:r>
      <w:proofErr w:type="spellEnd"/>
      <w:r w:rsidRPr="00615806">
        <w:rPr>
          <w:rFonts w:ascii="Times New Roman" w:hAnsi="Times New Roman"/>
          <w:b/>
          <w:sz w:val="24"/>
          <w:szCs w:val="24"/>
        </w:rPr>
        <w:t xml:space="preserve"> de 2,1 MW cu capacitate </w:t>
      </w:r>
      <w:proofErr w:type="spellStart"/>
      <w:r w:rsidRPr="00615806">
        <w:rPr>
          <w:rFonts w:ascii="Times New Roman" w:hAnsi="Times New Roman"/>
          <w:b/>
          <w:sz w:val="24"/>
          <w:szCs w:val="24"/>
        </w:rPr>
        <w:t>instalată</w:t>
      </w:r>
      <w:proofErr w:type="spellEnd"/>
      <w:r w:rsidRPr="00615806">
        <w:rPr>
          <w:rFonts w:ascii="Times New Roman" w:hAnsi="Times New Roman"/>
          <w:b/>
          <w:sz w:val="24"/>
          <w:szCs w:val="24"/>
        </w:rPr>
        <w:t xml:space="preserve"> de </w:t>
      </w:r>
      <w:proofErr w:type="spellStart"/>
      <w:r w:rsidRPr="00615806">
        <w:rPr>
          <w:rFonts w:ascii="Times New Roman" w:hAnsi="Times New Roman"/>
          <w:b/>
          <w:sz w:val="24"/>
          <w:szCs w:val="24"/>
        </w:rPr>
        <w:t>stocare</w:t>
      </w:r>
      <w:proofErr w:type="spellEnd"/>
      <w:r w:rsidRPr="00615806">
        <w:rPr>
          <w:rFonts w:ascii="Times New Roman" w:hAnsi="Times New Roman"/>
          <w:b/>
          <w:sz w:val="24"/>
          <w:szCs w:val="24"/>
        </w:rPr>
        <w:t xml:space="preserve"> 2,58MWh" </w:t>
      </w:r>
    </w:p>
    <w:p w14:paraId="1EE5E942" w14:textId="567E9392" w:rsidR="00615806" w:rsidRDefault="00615806" w:rsidP="00615806">
      <w:pPr>
        <w:pStyle w:val="ListParagraph"/>
        <w:ind w:left="450"/>
        <w:jc w:val="center"/>
        <w:rPr>
          <w:rFonts w:ascii="Times New Roman" w:hAnsi="Times New Roman"/>
          <w:b/>
          <w:sz w:val="24"/>
          <w:szCs w:val="24"/>
        </w:rPr>
      </w:pPr>
      <w:r w:rsidRPr="00615806">
        <w:rPr>
          <w:rFonts w:ascii="Times New Roman" w:hAnsi="Times New Roman"/>
          <w:b/>
          <w:sz w:val="24"/>
          <w:szCs w:val="24"/>
        </w:rPr>
        <w:t>Cod SMIS 347139</w:t>
      </w:r>
    </w:p>
    <w:p w14:paraId="7A462CA0" w14:textId="77777777" w:rsidR="00615806" w:rsidRDefault="00615806" w:rsidP="00615806">
      <w:pPr>
        <w:pStyle w:val="ListParagraph"/>
        <w:ind w:left="450"/>
        <w:jc w:val="center"/>
        <w:rPr>
          <w:rFonts w:ascii="Times New Roman" w:hAnsi="Times New Roman"/>
          <w:b/>
          <w:sz w:val="24"/>
          <w:szCs w:val="24"/>
        </w:rPr>
      </w:pPr>
    </w:p>
    <w:p w14:paraId="15338921" w14:textId="77777777" w:rsidR="00615806" w:rsidRPr="0003135B" w:rsidRDefault="00615806" w:rsidP="00615806">
      <w:pPr>
        <w:pStyle w:val="ListParagraph"/>
        <w:ind w:left="450"/>
        <w:jc w:val="center"/>
        <w:rPr>
          <w:rFonts w:ascii="Times New Roman" w:hAnsi="Times New Roman"/>
          <w:b/>
          <w:bCs/>
          <w:sz w:val="24"/>
          <w:szCs w:val="24"/>
          <w:u w:val="single"/>
        </w:rPr>
      </w:pPr>
    </w:p>
    <w:p w14:paraId="75324657" w14:textId="77777777" w:rsidR="00615806" w:rsidRPr="0003135B" w:rsidRDefault="00615806" w:rsidP="00615806">
      <w:pPr>
        <w:pStyle w:val="ListParagraph"/>
        <w:ind w:left="450"/>
        <w:rPr>
          <w:rFonts w:ascii="Times New Roman" w:hAnsi="Times New Roman"/>
          <w:b/>
          <w:bCs/>
          <w:sz w:val="24"/>
          <w:szCs w:val="24"/>
          <w:u w:val="single"/>
          <w:lang w:val="it-IT"/>
        </w:rPr>
      </w:pPr>
      <w:r w:rsidRPr="0003135B">
        <w:rPr>
          <w:rFonts w:ascii="Times New Roman" w:hAnsi="Times New Roman"/>
          <w:b/>
          <w:bCs/>
          <w:sz w:val="24"/>
          <w:szCs w:val="24"/>
          <w:u w:val="single"/>
          <w:lang w:val="it-IT"/>
        </w:rPr>
        <w:t>MODUL DE PREZENTARE A OFERTEI</w:t>
      </w:r>
    </w:p>
    <w:p w14:paraId="24C16EBE" w14:textId="77777777" w:rsidR="00615806" w:rsidRPr="00A14F3F" w:rsidRDefault="00615806" w:rsidP="00615806">
      <w:pPr>
        <w:pStyle w:val="ListParagraph"/>
        <w:ind w:left="450"/>
        <w:jc w:val="both"/>
        <w:rPr>
          <w:rFonts w:ascii="Times New Roman" w:hAnsi="Times New Roman"/>
          <w:sz w:val="24"/>
          <w:szCs w:val="24"/>
          <w:lang w:val="it-IT"/>
        </w:rPr>
      </w:pPr>
      <w:r w:rsidRPr="00A14F3F">
        <w:rPr>
          <w:rFonts w:ascii="Times New Roman" w:hAnsi="Times New Roman"/>
          <w:sz w:val="24"/>
          <w:szCs w:val="24"/>
          <w:lang w:val="it-IT"/>
        </w:rPr>
        <w:t xml:space="preserve">Oferta va fi publicata in SEAP -catalogul electronic, de catre operatorul economic. </w:t>
      </w:r>
    </w:p>
    <w:p w14:paraId="2BC241AC" w14:textId="77777777" w:rsidR="00615806" w:rsidRPr="00A14F3F" w:rsidRDefault="00615806" w:rsidP="00615806">
      <w:pPr>
        <w:pStyle w:val="ListParagraph"/>
        <w:ind w:left="450"/>
        <w:jc w:val="both"/>
        <w:rPr>
          <w:rFonts w:ascii="Times New Roman" w:hAnsi="Times New Roman"/>
          <w:sz w:val="24"/>
          <w:szCs w:val="24"/>
          <w:lang w:val="it-IT"/>
        </w:rPr>
      </w:pPr>
      <w:r w:rsidRPr="00A14F3F">
        <w:rPr>
          <w:rFonts w:ascii="Times New Roman" w:hAnsi="Times New Roman"/>
          <w:sz w:val="24"/>
          <w:szCs w:val="24"/>
          <w:lang w:val="it-IT"/>
        </w:rPr>
        <w:t>Ofertele vor fi elaborate astfel incat sa rezulte ca sunt indeplinite in totalitate cerintele Caietului de sarcini  precum si asumarea de catre ofertant a tuturor cerintelor si obligatiilor ce ii  revin.</w:t>
      </w:r>
    </w:p>
    <w:p w14:paraId="565E245F" w14:textId="0EE6814E" w:rsidR="00615806" w:rsidRPr="00A14F3F" w:rsidRDefault="00615806" w:rsidP="00615806">
      <w:pPr>
        <w:pStyle w:val="ListParagraph"/>
        <w:ind w:left="450"/>
        <w:jc w:val="both"/>
        <w:rPr>
          <w:rFonts w:ascii="Times New Roman" w:hAnsi="Times New Roman"/>
          <w:sz w:val="24"/>
          <w:szCs w:val="24"/>
          <w:lang w:val="it-IT"/>
        </w:rPr>
      </w:pPr>
      <w:r w:rsidRPr="00A14F3F">
        <w:rPr>
          <w:rFonts w:ascii="Times New Roman" w:hAnsi="Times New Roman"/>
          <w:sz w:val="24"/>
          <w:szCs w:val="24"/>
          <w:lang w:val="it-IT"/>
        </w:rPr>
        <w:t xml:space="preserve">Oferta are caracter ferm si obligatoriu pentru o perioada de min.60 de zile. </w:t>
      </w:r>
    </w:p>
    <w:p w14:paraId="74A635E3" w14:textId="77777777" w:rsidR="00615806" w:rsidRPr="00A14F3F" w:rsidRDefault="00615806" w:rsidP="00615806">
      <w:pPr>
        <w:pStyle w:val="ListParagraph"/>
        <w:ind w:left="450"/>
        <w:jc w:val="both"/>
        <w:rPr>
          <w:rFonts w:ascii="Times New Roman" w:hAnsi="Times New Roman"/>
          <w:sz w:val="24"/>
          <w:szCs w:val="24"/>
          <w:lang w:val="it-IT"/>
        </w:rPr>
      </w:pPr>
      <w:r w:rsidRPr="00A14F3F">
        <w:rPr>
          <w:rFonts w:ascii="Times New Roman" w:hAnsi="Times New Roman"/>
          <w:sz w:val="24"/>
          <w:szCs w:val="24"/>
          <w:lang w:val="it-IT"/>
        </w:rPr>
        <w:t xml:space="preserve">Oferta va cuprinde: </w:t>
      </w:r>
      <w:r w:rsidRPr="008D3140">
        <w:rPr>
          <w:rFonts w:ascii="Times New Roman" w:hAnsi="Times New Roman"/>
          <w:sz w:val="24"/>
          <w:szCs w:val="24"/>
          <w:u w:val="single"/>
          <w:lang w:val="it-IT"/>
        </w:rPr>
        <w:t>documente de calificare</w:t>
      </w:r>
      <w:r w:rsidRPr="00A14F3F">
        <w:rPr>
          <w:rFonts w:ascii="Times New Roman" w:hAnsi="Times New Roman"/>
          <w:sz w:val="24"/>
          <w:szCs w:val="24"/>
          <w:lang w:val="it-IT"/>
        </w:rPr>
        <w:t xml:space="preserve">, </w:t>
      </w:r>
      <w:r w:rsidRPr="008D3140">
        <w:rPr>
          <w:rFonts w:ascii="Times New Roman" w:hAnsi="Times New Roman"/>
          <w:sz w:val="24"/>
          <w:szCs w:val="24"/>
          <w:u w:val="single"/>
          <w:lang w:val="it-IT"/>
        </w:rPr>
        <w:t>oferta tehnica</w:t>
      </w:r>
      <w:r w:rsidRPr="00A14F3F">
        <w:rPr>
          <w:rFonts w:ascii="Times New Roman" w:hAnsi="Times New Roman"/>
          <w:sz w:val="24"/>
          <w:szCs w:val="24"/>
          <w:lang w:val="it-IT"/>
        </w:rPr>
        <w:t xml:space="preserve"> si </w:t>
      </w:r>
      <w:r w:rsidRPr="008D3140">
        <w:rPr>
          <w:rFonts w:ascii="Times New Roman" w:hAnsi="Times New Roman"/>
          <w:sz w:val="24"/>
          <w:szCs w:val="24"/>
          <w:u w:val="single"/>
          <w:lang w:val="it-IT"/>
        </w:rPr>
        <w:t>oferta financiara</w:t>
      </w:r>
      <w:r w:rsidRPr="00A14F3F">
        <w:rPr>
          <w:rFonts w:ascii="Times New Roman" w:hAnsi="Times New Roman"/>
          <w:sz w:val="24"/>
          <w:szCs w:val="24"/>
          <w:lang w:val="it-IT"/>
        </w:rPr>
        <w:t xml:space="preserve">. </w:t>
      </w:r>
    </w:p>
    <w:p w14:paraId="276E3C74" w14:textId="77777777" w:rsidR="00615806" w:rsidRPr="00A14F3F" w:rsidRDefault="00615806" w:rsidP="00615806">
      <w:pPr>
        <w:pStyle w:val="ListParagraph"/>
        <w:ind w:left="450"/>
        <w:jc w:val="both"/>
        <w:rPr>
          <w:rFonts w:ascii="Times New Roman" w:hAnsi="Times New Roman"/>
          <w:sz w:val="24"/>
          <w:szCs w:val="24"/>
          <w:lang w:val="it-IT"/>
        </w:rPr>
      </w:pPr>
    </w:p>
    <w:p w14:paraId="4B11F2B3" w14:textId="77777777" w:rsidR="00615806" w:rsidRPr="0003135B" w:rsidRDefault="00615806" w:rsidP="00615806">
      <w:pPr>
        <w:pStyle w:val="ListParagraph"/>
        <w:ind w:left="450"/>
        <w:jc w:val="both"/>
        <w:rPr>
          <w:rFonts w:ascii="Times New Roman" w:hAnsi="Times New Roman"/>
          <w:sz w:val="24"/>
          <w:szCs w:val="24"/>
          <w:u w:val="single"/>
          <w:lang w:val="it-IT"/>
        </w:rPr>
      </w:pPr>
      <w:r w:rsidRPr="0003135B">
        <w:rPr>
          <w:rFonts w:ascii="Times New Roman" w:hAnsi="Times New Roman"/>
          <w:b/>
          <w:bCs/>
          <w:sz w:val="24"/>
          <w:szCs w:val="24"/>
          <w:u w:val="single"/>
          <w:lang w:val="it-IT"/>
        </w:rPr>
        <w:t>I. Documente de calificare solicitate sunt</w:t>
      </w:r>
      <w:r w:rsidRPr="0003135B">
        <w:rPr>
          <w:rFonts w:ascii="Times New Roman" w:hAnsi="Times New Roman"/>
          <w:sz w:val="24"/>
          <w:szCs w:val="24"/>
          <w:u w:val="single"/>
          <w:lang w:val="it-IT"/>
        </w:rPr>
        <w:t>:</w:t>
      </w:r>
    </w:p>
    <w:p w14:paraId="0A989E96" w14:textId="77777777" w:rsidR="00615806" w:rsidRDefault="00615806" w:rsidP="00615806">
      <w:pPr>
        <w:pStyle w:val="ListParagraph"/>
        <w:ind w:left="450"/>
        <w:jc w:val="both"/>
        <w:rPr>
          <w:rFonts w:ascii="Times New Roman" w:hAnsi="Times New Roman"/>
          <w:sz w:val="24"/>
          <w:szCs w:val="24"/>
          <w:lang w:val="it-IT"/>
        </w:rPr>
      </w:pPr>
      <w:r w:rsidRPr="0003135B">
        <w:rPr>
          <w:rFonts w:ascii="Times New Roman" w:hAnsi="Times New Roman"/>
          <w:sz w:val="24"/>
          <w:szCs w:val="24"/>
          <w:lang w:val="it-IT"/>
        </w:rPr>
        <w:t>1.  Certificat de Inregistrare si Certificat Constatator eliberat de Oficiul National Registrului Comertului, din care sa rezulte denumirea  completa a ofertantului, sediul si domeniul de activitate,  specificarea codului CAEN corespunzator achizitiei</w:t>
      </w:r>
    </w:p>
    <w:p w14:paraId="1C08A701" w14:textId="77777777" w:rsidR="00615806" w:rsidRPr="0003135B" w:rsidRDefault="00615806" w:rsidP="00615806">
      <w:pPr>
        <w:pStyle w:val="ListParagraph"/>
        <w:ind w:left="450"/>
        <w:jc w:val="both"/>
        <w:rPr>
          <w:rFonts w:ascii="Times New Roman" w:hAnsi="Times New Roman"/>
          <w:sz w:val="24"/>
          <w:szCs w:val="24"/>
          <w:lang w:val="it-IT"/>
        </w:rPr>
      </w:pPr>
      <w:r>
        <w:rPr>
          <w:rFonts w:ascii="Times New Roman" w:hAnsi="Times New Roman"/>
          <w:sz w:val="24"/>
          <w:szCs w:val="24"/>
          <w:lang w:val="it-IT"/>
        </w:rPr>
        <w:t>2</w:t>
      </w:r>
      <w:r w:rsidRPr="0003135B">
        <w:rPr>
          <w:rFonts w:ascii="Times New Roman" w:hAnsi="Times New Roman"/>
          <w:sz w:val="24"/>
          <w:szCs w:val="24"/>
          <w:lang w:val="it-IT"/>
        </w:rPr>
        <w:t>.</w:t>
      </w:r>
      <w:r>
        <w:rPr>
          <w:rFonts w:ascii="Times New Roman" w:hAnsi="Times New Roman"/>
          <w:sz w:val="24"/>
          <w:szCs w:val="24"/>
          <w:lang w:val="it-IT"/>
        </w:rPr>
        <w:t xml:space="preserve"> Formulare, din capitolul “Modele de formulare” </w:t>
      </w:r>
    </w:p>
    <w:p w14:paraId="12FB81EB" w14:textId="77777777" w:rsidR="00615806" w:rsidRPr="0003135B" w:rsidRDefault="00615806" w:rsidP="00615806">
      <w:pPr>
        <w:pStyle w:val="ListParagraph"/>
        <w:ind w:left="450"/>
        <w:jc w:val="both"/>
        <w:rPr>
          <w:rFonts w:ascii="Times New Roman" w:hAnsi="Times New Roman"/>
          <w:sz w:val="24"/>
          <w:szCs w:val="24"/>
          <w:lang w:val="it-IT"/>
        </w:rPr>
      </w:pPr>
    </w:p>
    <w:p w14:paraId="1A35BE0C" w14:textId="312AB798" w:rsidR="00D40467" w:rsidRPr="00D40467" w:rsidRDefault="00D40467" w:rsidP="00D40467">
      <w:pPr>
        <w:pStyle w:val="ListParagraph"/>
        <w:ind w:left="450"/>
        <w:jc w:val="both"/>
        <w:rPr>
          <w:rFonts w:ascii="Times New Roman" w:hAnsi="Times New Roman"/>
          <w:b/>
          <w:bCs/>
          <w:sz w:val="24"/>
          <w:szCs w:val="24"/>
          <w:u w:val="single"/>
          <w:lang w:val="it-IT"/>
        </w:rPr>
      </w:pPr>
      <w:r w:rsidRPr="00D40467">
        <w:rPr>
          <w:rFonts w:ascii="Times New Roman" w:hAnsi="Times New Roman"/>
          <w:b/>
          <w:bCs/>
          <w:sz w:val="24"/>
          <w:szCs w:val="24"/>
          <w:u w:val="single"/>
          <w:lang w:val="it-IT"/>
        </w:rPr>
        <w:t>II. Mod de prezentare a ofertei tehnice și financiare</w:t>
      </w:r>
    </w:p>
    <w:p w14:paraId="19F6F217" w14:textId="4ED221E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Ofertantul isi va prezenta </w:t>
      </w:r>
      <w:r w:rsidRPr="00D40467">
        <w:rPr>
          <w:rFonts w:ascii="Times New Roman" w:hAnsi="Times New Roman"/>
          <w:b/>
          <w:bCs/>
          <w:sz w:val="24"/>
          <w:szCs w:val="24"/>
          <w:u w:val="single"/>
          <w:lang w:val="it-IT"/>
        </w:rPr>
        <w:t>Propunerea Tehnica</w:t>
      </w:r>
      <w:r w:rsidRPr="00D40467">
        <w:rPr>
          <w:rFonts w:ascii="Times New Roman" w:hAnsi="Times New Roman"/>
          <w:sz w:val="24"/>
          <w:szCs w:val="24"/>
          <w:lang w:val="it-IT"/>
        </w:rPr>
        <w:t xml:space="preserve"> pe baza structurii si a cerintelor / prevederilor / responsabilitatilor din prezentul caiet de sarcini.</w:t>
      </w:r>
    </w:p>
    <w:p w14:paraId="31B211EE"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  Propunerea tehnica va avea următoarea structura:</w:t>
      </w:r>
    </w:p>
    <w:p w14:paraId="1766AC6F"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a) Metodologia pentru realizarea serviciilor ce fac obiectul contractului;</w:t>
      </w:r>
    </w:p>
    <w:p w14:paraId="58F1D10D"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b) Personalul utilizat pentru realizarea serviciilor si organizarea acestuia.</w:t>
      </w:r>
    </w:p>
    <w:p w14:paraId="4FEDB870"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c) Planul de lucru </w:t>
      </w:r>
    </w:p>
    <w:p w14:paraId="6DC97CEC"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Se vor prezenta:</w:t>
      </w:r>
    </w:p>
    <w:p w14:paraId="65CA5A93"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 a) Metodologia:</w:t>
      </w:r>
    </w:p>
    <w:p w14:paraId="1F01A886"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Obiectivele contractului conform cerințelor Caietului de Sarcini;</w:t>
      </w:r>
    </w:p>
    <w:p w14:paraId="1DAADE78"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Modul de abordare avut in vedere de ofertant pentru prestarea serviciilor;</w:t>
      </w:r>
    </w:p>
    <w:p w14:paraId="3F256781"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lastRenderedPageBreak/>
        <w:t>•</w:t>
      </w:r>
      <w:r w:rsidRPr="00D40467">
        <w:rPr>
          <w:rFonts w:ascii="Times New Roman" w:hAnsi="Times New Roman"/>
          <w:sz w:val="24"/>
          <w:szCs w:val="24"/>
          <w:lang w:val="it-IT"/>
        </w:rPr>
        <w:tab/>
        <w:t>Metodologia de realizare a activităților in scopul obținerii rezultatelor așteptate. Conform activităților cerute prin Caietul de Sarcini se vor detalia modul de îndeplinire al sarcinilor pe care ofertantul trebuie sa le îndeplinească. Ofertanții sunt încurajați sa împartă fiecare sarcina in subsarcini pentru a dovedi o mai buna înțelegere a cerințelor Caietului de Sarcini.</w:t>
      </w:r>
    </w:p>
    <w:p w14:paraId="19008566"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Se vor specifica prevederile legale in domeniu de activitate aferent obiectului contractului ce urmează a fi atribuit, ce pot avea incidenta asupra derulării/implementării acestuia.</w:t>
      </w:r>
    </w:p>
    <w:p w14:paraId="440A631C"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Se vor identifica si explicita aspectele cheie privind îndeplinirea rezultatelor contractului si atingerea rezultatelor așteptate.</w:t>
      </w:r>
    </w:p>
    <w:p w14:paraId="5D8906D5"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Modalitatea de abordare a activităților ce corespund rezultatului final al contractului, in raport cu serviciile si responsabilitățile stabilite prin Caietul de Sarcini.</w:t>
      </w:r>
    </w:p>
    <w:p w14:paraId="6CD7F52A"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Se vor identifica si prezenta riscurile care pot afecta execuția contractului precum si masuri de reducere si sau eliminare a lor.</w:t>
      </w:r>
    </w:p>
    <w:p w14:paraId="33E539A7"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b) Organizarea si personalul:</w:t>
      </w:r>
    </w:p>
    <w:p w14:paraId="7BE19CFF"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Structura echipei propuse pentru îndeplinirea contractului;</w:t>
      </w:r>
    </w:p>
    <w:p w14:paraId="1950E0F8"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Descrierea infrastructurii pe care ofertantul o va utiliza pentru realizarea activităților propuse. Se va prezenta doar echipamentul necesar si propus pentru desfășurarea contractului.</w:t>
      </w:r>
    </w:p>
    <w:p w14:paraId="4ED34729"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Modul de abordare a activităților corespunzătoare îndeplinirii cerințelor privind sănătatea si securitatea in munca.</w:t>
      </w:r>
    </w:p>
    <w:p w14:paraId="1A5DCB29"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Modul de abordare si gestionare a relației cu subcontractorii, in raport cu activitățile subcontractate (daca este cazul).</w:t>
      </w:r>
    </w:p>
    <w:p w14:paraId="1B47A084"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w:t>
      </w:r>
      <w:r w:rsidRPr="00D40467">
        <w:rPr>
          <w:rFonts w:ascii="Times New Roman" w:hAnsi="Times New Roman"/>
          <w:sz w:val="24"/>
          <w:szCs w:val="24"/>
          <w:lang w:val="it-IT"/>
        </w:rPr>
        <w:tab/>
        <w:t>Se va prezenta o detaliere a numărului de zile de munca alocat personalului implicat in realizarea proiectului, corelat cu activitățile cerute prin Caietul de Sarcini si prevăzute de fiecare ofertant.</w:t>
      </w:r>
    </w:p>
    <w:p w14:paraId="25E59968"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c) Planul de lucru</w:t>
      </w:r>
    </w:p>
    <w:p w14:paraId="743B001F"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Planul de lucru va fi adaptat graficului de lucru al Antreprenorului, ulterior semnarii contractului de achizitie publica pentru contractul de Proiectare si executie </w:t>
      </w:r>
    </w:p>
    <w:p w14:paraId="1680A132"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NOTA:  Achizitia serviciilor de proiectare si executie este in derulare la momentul publicarii prezentei, astfel incat pot aparea perioade mai mari decat cele mnetionate, in functie de oferta declarata castigatoare. Orientativ, vor fi luate in considerare cerintele din DA proiectare si executie, anexata la prezenta, pentru a face o prezentare succinta a resurselor umane alocate precum si interacțiunea dintre activități/sarcini, precum si demonstrarea intelegerii cerintelor Caietului de Sarcini si a complexitatii proiectului.</w:t>
      </w:r>
    </w:p>
    <w:p w14:paraId="34207E48" w14:textId="10CBE729"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Ofertantul isi va prezenta </w:t>
      </w:r>
      <w:r w:rsidRPr="00D40467">
        <w:rPr>
          <w:rFonts w:ascii="Times New Roman" w:hAnsi="Times New Roman"/>
          <w:b/>
          <w:bCs/>
          <w:sz w:val="24"/>
          <w:szCs w:val="24"/>
          <w:u w:val="single"/>
          <w:lang w:val="it-IT"/>
        </w:rPr>
        <w:t>Propunera Financiara</w:t>
      </w:r>
      <w:r w:rsidRPr="00D40467">
        <w:rPr>
          <w:rFonts w:ascii="Times New Roman" w:hAnsi="Times New Roman"/>
          <w:sz w:val="24"/>
          <w:szCs w:val="24"/>
          <w:lang w:val="it-IT"/>
        </w:rPr>
        <w:t xml:space="preserve"> in baza formularului de oferta aferent documentatiei de atribuire si a anexelor la Formularul de oferta  </w:t>
      </w:r>
    </w:p>
    <w:p w14:paraId="6116F239"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 xml:space="preserve">Supervizorul va adapta programul de lucru al personalului utilizat în funcție de evoluția contractului de lucrări, inclusiv în cazul prelungirii termenului acestuia. Această cerință de adaptare a programului Supervizorului nu va avea nici un impact asupra bugetului contractului de supervizare, sau asupra </w:t>
      </w:r>
      <w:r w:rsidRPr="00D40467">
        <w:rPr>
          <w:rFonts w:ascii="Times New Roman" w:hAnsi="Times New Roman"/>
          <w:sz w:val="24"/>
          <w:szCs w:val="24"/>
          <w:lang w:val="it-IT"/>
        </w:rPr>
        <w:lastRenderedPageBreak/>
        <w:t>duratei serviciilor de supervizare, care va acoperi în totalitate durata lucrărilor din cadrul contractului de lucrări, incluzand eventualele prelungiri, la care se adaugă perioada de garanție acordată lucrărilor.</w:t>
      </w:r>
    </w:p>
    <w:p w14:paraId="4857513E" w14:textId="77777777" w:rsidR="00D40467" w:rsidRPr="00D40467" w:rsidRDefault="00D40467" w:rsidP="00D40467">
      <w:pPr>
        <w:pStyle w:val="ListParagraph"/>
        <w:ind w:left="450"/>
        <w:jc w:val="both"/>
        <w:rPr>
          <w:rFonts w:ascii="Times New Roman" w:hAnsi="Times New Roman"/>
          <w:sz w:val="24"/>
          <w:szCs w:val="24"/>
          <w:lang w:val="it-IT"/>
        </w:rPr>
      </w:pPr>
      <w:r w:rsidRPr="00D40467">
        <w:rPr>
          <w:rFonts w:ascii="Times New Roman" w:hAnsi="Times New Roman"/>
          <w:sz w:val="24"/>
          <w:szCs w:val="24"/>
          <w:lang w:val="it-IT"/>
        </w:rPr>
        <w:t>De asemenea, prelungirea duratei contractului de lucrări nu va conduce la suplimentarea valorii contractului de servicii de supervizare.</w:t>
      </w:r>
    </w:p>
    <w:p w14:paraId="3F7B6010" w14:textId="77777777" w:rsidR="00615806" w:rsidRPr="0003135B" w:rsidRDefault="00615806" w:rsidP="00615806">
      <w:pPr>
        <w:pStyle w:val="ListParagraph"/>
        <w:ind w:left="450"/>
        <w:jc w:val="both"/>
        <w:rPr>
          <w:rFonts w:ascii="Times New Roman" w:hAnsi="Times New Roman"/>
          <w:sz w:val="24"/>
          <w:szCs w:val="24"/>
          <w:lang w:val="it-IT"/>
        </w:rPr>
      </w:pPr>
      <w:r w:rsidRPr="00D40467">
        <w:rPr>
          <w:rFonts w:ascii="Times New Roman" w:hAnsi="Times New Roman"/>
          <w:sz w:val="24"/>
          <w:szCs w:val="24"/>
          <w:u w:val="single"/>
          <w:lang w:val="it-IT"/>
        </w:rPr>
        <w:t>Propunerea financiara are caracter ferm si obligatoriu</w:t>
      </w:r>
      <w:r w:rsidRPr="0003135B">
        <w:rPr>
          <w:rFonts w:ascii="Times New Roman" w:hAnsi="Times New Roman"/>
          <w:sz w:val="24"/>
          <w:szCs w:val="24"/>
          <w:lang w:val="it-IT"/>
        </w:rPr>
        <w:t>.</w:t>
      </w:r>
    </w:p>
    <w:p w14:paraId="405DC020" w14:textId="68C4E63C" w:rsidR="00615806" w:rsidRPr="00A14F3F" w:rsidRDefault="00615806" w:rsidP="00615806">
      <w:pPr>
        <w:pStyle w:val="ListParagraph"/>
        <w:ind w:left="450"/>
        <w:jc w:val="both"/>
        <w:rPr>
          <w:rFonts w:ascii="Times New Roman" w:hAnsi="Times New Roman"/>
          <w:sz w:val="24"/>
          <w:szCs w:val="24"/>
          <w:lang w:val="it-IT"/>
        </w:rPr>
      </w:pPr>
      <w:r w:rsidRPr="00A14F3F">
        <w:rPr>
          <w:rFonts w:ascii="Times New Roman" w:hAnsi="Times New Roman"/>
          <w:sz w:val="24"/>
          <w:szCs w:val="24"/>
          <w:lang w:val="it-IT"/>
        </w:rPr>
        <w:t xml:space="preserve">La elaborarea ofertei financiare, ofertantul va lua in considerare toate cheltuielile necesare pentru </w:t>
      </w:r>
      <w:r>
        <w:rPr>
          <w:rFonts w:ascii="Times New Roman" w:hAnsi="Times New Roman"/>
          <w:sz w:val="24"/>
          <w:szCs w:val="24"/>
          <w:lang w:val="it-IT"/>
        </w:rPr>
        <w:t xml:space="preserve">prestarea serviciilor </w:t>
      </w:r>
      <w:r w:rsidRPr="00A14F3F">
        <w:rPr>
          <w:rFonts w:ascii="Times New Roman" w:hAnsi="Times New Roman"/>
          <w:sz w:val="24"/>
          <w:szCs w:val="24"/>
          <w:lang w:val="it-IT"/>
        </w:rPr>
        <w:t xml:space="preserve">la nivelul de calitate cerut, inclusiv cheltuielile privind personalul, cheltuieli privind </w:t>
      </w:r>
      <w:r>
        <w:rPr>
          <w:rFonts w:ascii="Times New Roman" w:hAnsi="Times New Roman"/>
          <w:sz w:val="24"/>
          <w:szCs w:val="24"/>
          <w:lang w:val="it-IT"/>
        </w:rPr>
        <w:t>materialele</w:t>
      </w:r>
      <w:r w:rsidRPr="00A14F3F">
        <w:rPr>
          <w:rFonts w:ascii="Times New Roman" w:hAnsi="Times New Roman"/>
          <w:sz w:val="24"/>
          <w:szCs w:val="24"/>
          <w:lang w:val="it-IT"/>
        </w:rPr>
        <w:t xml:space="preserve">, </w:t>
      </w:r>
      <w:r>
        <w:rPr>
          <w:rFonts w:ascii="Times New Roman" w:hAnsi="Times New Roman"/>
          <w:sz w:val="24"/>
          <w:szCs w:val="24"/>
          <w:lang w:val="it-IT"/>
        </w:rPr>
        <w:t>si</w:t>
      </w:r>
      <w:r w:rsidRPr="00A14F3F">
        <w:rPr>
          <w:rFonts w:ascii="Times New Roman" w:hAnsi="Times New Roman"/>
          <w:sz w:val="24"/>
          <w:szCs w:val="24"/>
          <w:lang w:val="it-IT"/>
        </w:rPr>
        <w:t xml:space="preserve"> alte cheltuieli considerate necesare pentru indeplinirea contractului.</w:t>
      </w:r>
    </w:p>
    <w:p w14:paraId="67A0641D" w14:textId="77777777" w:rsidR="00615806" w:rsidRPr="001B574E" w:rsidRDefault="00615806" w:rsidP="00615806">
      <w:pPr>
        <w:pStyle w:val="ListParagraph"/>
        <w:ind w:left="450"/>
        <w:jc w:val="both"/>
        <w:rPr>
          <w:rFonts w:ascii="Times New Roman" w:hAnsi="Times New Roman"/>
          <w:sz w:val="24"/>
          <w:szCs w:val="24"/>
          <w:u w:val="single"/>
          <w:lang w:val="it-IT"/>
        </w:rPr>
      </w:pPr>
      <w:r w:rsidRPr="001B574E">
        <w:rPr>
          <w:rFonts w:ascii="Times New Roman" w:hAnsi="Times New Roman"/>
          <w:sz w:val="24"/>
          <w:szCs w:val="24"/>
          <w:u w:val="single"/>
          <w:lang w:val="it-IT"/>
        </w:rPr>
        <w:t>In cazul in care pretul fara TVA, inclus in propunerea financiara depaseste valoarea estimata oferta va fi considerata inacceptabila.</w:t>
      </w:r>
    </w:p>
    <w:p w14:paraId="0F2D9A3C" w14:textId="77777777" w:rsidR="00615806" w:rsidRPr="00A14F3F" w:rsidRDefault="00615806" w:rsidP="00615806">
      <w:pPr>
        <w:pStyle w:val="ListParagraph"/>
        <w:ind w:left="450"/>
        <w:jc w:val="both"/>
        <w:rPr>
          <w:rFonts w:ascii="Times New Roman" w:hAnsi="Times New Roman"/>
          <w:sz w:val="24"/>
          <w:szCs w:val="24"/>
          <w:lang w:val="it-IT"/>
        </w:rPr>
      </w:pPr>
    </w:p>
    <w:p w14:paraId="61FA608A" w14:textId="77777777" w:rsidR="00D40467" w:rsidRPr="001B574E" w:rsidRDefault="00615806" w:rsidP="00D40467">
      <w:pPr>
        <w:pStyle w:val="ListParagraph"/>
        <w:ind w:left="450"/>
        <w:jc w:val="both"/>
        <w:rPr>
          <w:rFonts w:ascii="Times New Roman" w:hAnsi="Times New Roman"/>
          <w:b/>
          <w:bCs/>
          <w:sz w:val="24"/>
          <w:szCs w:val="24"/>
          <w:u w:val="single"/>
          <w:lang w:val="it-IT"/>
        </w:rPr>
      </w:pPr>
      <w:r w:rsidRPr="00A14F3F">
        <w:rPr>
          <w:rFonts w:ascii="Times New Roman" w:hAnsi="Times New Roman"/>
          <w:sz w:val="24"/>
          <w:szCs w:val="24"/>
          <w:lang w:val="it-IT"/>
        </w:rPr>
        <w:t xml:space="preserve"> </w:t>
      </w:r>
      <w:r w:rsidRPr="001B574E">
        <w:rPr>
          <w:rFonts w:ascii="Times New Roman" w:hAnsi="Times New Roman"/>
          <w:b/>
          <w:bCs/>
          <w:sz w:val="24"/>
          <w:szCs w:val="24"/>
          <w:u w:val="single"/>
          <w:lang w:val="it-IT"/>
        </w:rPr>
        <w:t xml:space="preserve">Criteriul de atribuire: </w:t>
      </w:r>
    </w:p>
    <w:p w14:paraId="4462A352" w14:textId="3BEB7A02" w:rsidR="00D40467" w:rsidRPr="00D40467" w:rsidRDefault="00D40467" w:rsidP="00D40467">
      <w:pPr>
        <w:pStyle w:val="ListParagraph"/>
        <w:ind w:left="450"/>
        <w:jc w:val="both"/>
        <w:rPr>
          <w:rFonts w:ascii="Times New Roman" w:hAnsi="Times New Roman"/>
          <w:b/>
          <w:bCs/>
          <w:sz w:val="24"/>
          <w:szCs w:val="24"/>
          <w:lang w:val="it-IT"/>
        </w:rPr>
      </w:pPr>
      <w:r w:rsidRPr="00D40467">
        <w:rPr>
          <w:rFonts w:ascii="Times New Roman" w:hAnsi="Times New Roman"/>
          <w:b/>
          <w:bCs/>
          <w:sz w:val="24"/>
          <w:szCs w:val="24"/>
          <w:lang w:val="it-IT"/>
        </w:rPr>
        <w:t xml:space="preserve">cel mai bun raport calitate-preţ in conformitate cu prevederile art. 209, alin. (3), lit. </w:t>
      </w:r>
      <w:r w:rsidR="00625191">
        <w:rPr>
          <w:rFonts w:ascii="Times New Roman" w:hAnsi="Times New Roman"/>
          <w:b/>
          <w:bCs/>
          <w:sz w:val="24"/>
          <w:szCs w:val="24"/>
          <w:lang w:val="it-IT"/>
        </w:rPr>
        <w:t>a</w:t>
      </w:r>
      <w:r w:rsidRPr="00D40467">
        <w:rPr>
          <w:rFonts w:ascii="Times New Roman" w:hAnsi="Times New Roman"/>
          <w:b/>
          <w:bCs/>
          <w:sz w:val="24"/>
          <w:szCs w:val="24"/>
          <w:lang w:val="it-IT"/>
        </w:rPr>
        <w:t>) din Legea 99/2016.</w:t>
      </w:r>
    </w:p>
    <w:tbl>
      <w:tblPr>
        <w:tblW w:w="8985"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2262"/>
      </w:tblGrid>
      <w:tr w:rsidR="00D40467" w:rsidRPr="005B4ABB" w14:paraId="61029138" w14:textId="77777777" w:rsidTr="00A400D9">
        <w:trPr>
          <w:trHeight w:val="436"/>
        </w:trPr>
        <w:tc>
          <w:tcPr>
            <w:tcW w:w="6723" w:type="dxa"/>
          </w:tcPr>
          <w:p w14:paraId="15BEAAAD"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roofErr w:type="spellStart"/>
            <w:r w:rsidRPr="005B4ABB">
              <w:rPr>
                <w:rFonts w:ascii="Times New Roman" w:hAnsi="Times New Roman"/>
                <w:i/>
                <w:color w:val="000000"/>
                <w:lang w:eastAsia="zh-CN"/>
              </w:rPr>
              <w:t>Factori</w:t>
            </w:r>
            <w:proofErr w:type="spellEnd"/>
            <w:r w:rsidRPr="005B4ABB">
              <w:rPr>
                <w:rFonts w:ascii="Times New Roman" w:hAnsi="Times New Roman"/>
                <w:i/>
                <w:color w:val="000000"/>
                <w:lang w:eastAsia="zh-CN"/>
              </w:rPr>
              <w:t xml:space="preserve"> de </w:t>
            </w:r>
            <w:proofErr w:type="spellStart"/>
            <w:r w:rsidRPr="005B4ABB">
              <w:rPr>
                <w:rFonts w:ascii="Times New Roman" w:hAnsi="Times New Roman"/>
                <w:i/>
                <w:color w:val="000000"/>
                <w:lang w:eastAsia="zh-CN"/>
              </w:rPr>
              <w:t>evaluare</w:t>
            </w:r>
            <w:proofErr w:type="spellEnd"/>
          </w:p>
        </w:tc>
        <w:tc>
          <w:tcPr>
            <w:tcW w:w="2262" w:type="dxa"/>
          </w:tcPr>
          <w:p w14:paraId="4EA66878"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roofErr w:type="spellStart"/>
            <w:r w:rsidRPr="005B4ABB">
              <w:rPr>
                <w:rFonts w:ascii="Times New Roman" w:hAnsi="Times New Roman"/>
                <w:i/>
                <w:color w:val="000000"/>
                <w:lang w:eastAsia="zh-CN"/>
              </w:rPr>
              <w:t>Punctaj</w:t>
            </w:r>
            <w:proofErr w:type="spellEnd"/>
            <w:r w:rsidRPr="005B4ABB">
              <w:rPr>
                <w:rFonts w:ascii="Times New Roman" w:hAnsi="Times New Roman"/>
                <w:i/>
                <w:color w:val="000000"/>
                <w:lang w:eastAsia="zh-CN"/>
              </w:rPr>
              <w:t xml:space="preserve"> </w:t>
            </w:r>
            <w:proofErr w:type="spellStart"/>
            <w:r w:rsidRPr="005B4ABB">
              <w:rPr>
                <w:rFonts w:ascii="Times New Roman" w:hAnsi="Times New Roman"/>
                <w:i/>
                <w:color w:val="000000"/>
                <w:lang w:eastAsia="zh-CN"/>
              </w:rPr>
              <w:t>acordat</w:t>
            </w:r>
            <w:proofErr w:type="spellEnd"/>
          </w:p>
        </w:tc>
      </w:tr>
      <w:tr w:rsidR="00D40467" w:rsidRPr="005B4ABB" w14:paraId="231EF5B8" w14:textId="77777777" w:rsidTr="00A400D9">
        <w:tc>
          <w:tcPr>
            <w:tcW w:w="6723" w:type="dxa"/>
          </w:tcPr>
          <w:p w14:paraId="3A89F214"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 xml:space="preserve">| 1. </w:t>
            </w:r>
            <w:proofErr w:type="spellStart"/>
            <w:r w:rsidRPr="005B4ABB">
              <w:rPr>
                <w:rFonts w:ascii="Times New Roman" w:hAnsi="Times New Roman"/>
                <w:i/>
                <w:color w:val="000000"/>
                <w:lang w:eastAsia="zh-CN"/>
              </w:rPr>
              <w:t>Propunerea</w:t>
            </w:r>
            <w:proofErr w:type="spellEnd"/>
            <w:r w:rsidRPr="005B4ABB">
              <w:rPr>
                <w:rFonts w:ascii="Times New Roman" w:hAnsi="Times New Roman"/>
                <w:i/>
                <w:color w:val="000000"/>
                <w:lang w:eastAsia="zh-CN"/>
              </w:rPr>
              <w:t xml:space="preserve"> </w:t>
            </w:r>
            <w:proofErr w:type="spellStart"/>
            <w:r w:rsidRPr="005B4ABB">
              <w:rPr>
                <w:rFonts w:ascii="Times New Roman" w:hAnsi="Times New Roman"/>
                <w:i/>
                <w:color w:val="000000"/>
                <w:lang w:eastAsia="zh-CN"/>
              </w:rPr>
              <w:t>financiară</w:t>
            </w:r>
            <w:proofErr w:type="spellEnd"/>
            <w:r w:rsidRPr="005B4ABB">
              <w:rPr>
                <w:rFonts w:ascii="Times New Roman" w:hAnsi="Times New Roman"/>
                <w:i/>
                <w:color w:val="000000"/>
                <w:lang w:eastAsia="zh-CN"/>
              </w:rPr>
              <w:t xml:space="preserve"> </w:t>
            </w:r>
            <w:proofErr w:type="spellStart"/>
            <w:r w:rsidRPr="005B4ABB">
              <w:rPr>
                <w:rFonts w:ascii="Times New Roman" w:hAnsi="Times New Roman"/>
                <w:i/>
                <w:color w:val="000000"/>
                <w:lang w:eastAsia="zh-CN"/>
              </w:rPr>
              <w:t>fără</w:t>
            </w:r>
            <w:proofErr w:type="spellEnd"/>
            <w:r w:rsidRPr="005B4ABB">
              <w:rPr>
                <w:rFonts w:ascii="Times New Roman" w:hAnsi="Times New Roman"/>
                <w:i/>
                <w:color w:val="000000"/>
                <w:lang w:eastAsia="zh-CN"/>
              </w:rPr>
              <w:t xml:space="preserve"> TVA(P1)</w:t>
            </w:r>
          </w:p>
        </w:tc>
        <w:tc>
          <w:tcPr>
            <w:tcW w:w="2262" w:type="dxa"/>
          </w:tcPr>
          <w:p w14:paraId="5918AFD9"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val="ro-RO" w:eastAsia="zh-CN"/>
              </w:rPr>
              <w:t>40 puncte</w:t>
            </w:r>
          </w:p>
        </w:tc>
      </w:tr>
      <w:tr w:rsidR="00D40467" w:rsidRPr="005B4ABB" w14:paraId="61C17BFD" w14:textId="77777777" w:rsidTr="00A400D9">
        <w:tc>
          <w:tcPr>
            <w:tcW w:w="6723" w:type="dxa"/>
          </w:tcPr>
          <w:p w14:paraId="75C55E2B" w14:textId="77777777" w:rsidR="00D40467" w:rsidRPr="005B4ABB" w:rsidRDefault="00D40467" w:rsidP="00A400D9">
            <w:pPr>
              <w:autoSpaceDE w:val="0"/>
              <w:autoSpaceDN w:val="0"/>
              <w:adjustRightInd w:val="0"/>
              <w:spacing w:after="0" w:line="240" w:lineRule="auto"/>
              <w:ind w:hanging="273"/>
              <w:rPr>
                <w:rFonts w:ascii="Times New Roman" w:hAnsi="Times New Roman"/>
                <w:iCs/>
                <w:color w:val="000000"/>
                <w:lang w:val="pt-BR" w:eastAsia="zh-CN"/>
              </w:rPr>
            </w:pPr>
            <w:r w:rsidRPr="005B4ABB">
              <w:rPr>
                <w:rFonts w:ascii="Times New Roman" w:hAnsi="Times New Roman"/>
                <w:i/>
                <w:color w:val="000000"/>
                <w:lang w:val="pt-BR" w:eastAsia="zh-CN"/>
              </w:rPr>
              <w:t>2</w:t>
            </w:r>
            <w:r w:rsidRPr="005B4ABB">
              <w:rPr>
                <w:rFonts w:ascii="Times New Roman" w:hAnsi="Times New Roman"/>
                <w:lang w:val="pt-BR" w:eastAsia="zh-CN"/>
              </w:rPr>
              <w:t xml:space="preserve"> </w:t>
            </w:r>
            <w:r w:rsidRPr="005B4ABB">
              <w:rPr>
                <w:rFonts w:ascii="Times New Roman" w:hAnsi="Times New Roman"/>
                <w:iCs/>
                <w:color w:val="000000"/>
                <w:lang w:val="pt-BR" w:eastAsia="zh-CN"/>
              </w:rPr>
              <w:t xml:space="preserve">2. </w:t>
            </w:r>
            <w:r w:rsidRPr="005B4ABB">
              <w:rPr>
                <w:rFonts w:ascii="Times New Roman" w:hAnsi="Times New Roman"/>
                <w:b/>
                <w:lang w:val="pt-BR" w:eastAsia="zh-CN"/>
              </w:rPr>
              <w:t>Experienţa profesională (P2)</w:t>
            </w:r>
          </w:p>
          <w:p w14:paraId="2FBA9F05" w14:textId="77777777" w:rsidR="00D40467" w:rsidRPr="005B4ABB" w:rsidRDefault="00D40467" w:rsidP="00A400D9">
            <w:pPr>
              <w:autoSpaceDE w:val="0"/>
              <w:autoSpaceDN w:val="0"/>
              <w:adjustRightInd w:val="0"/>
              <w:spacing w:after="0" w:line="240" w:lineRule="auto"/>
              <w:ind w:hanging="273"/>
              <w:rPr>
                <w:rFonts w:ascii="Times New Roman" w:hAnsi="Times New Roman"/>
                <w:iCs/>
                <w:color w:val="000000"/>
                <w:lang w:val="pt-BR" w:eastAsia="zh-CN"/>
              </w:rPr>
            </w:pPr>
          </w:p>
          <w:p w14:paraId="25733EFC" w14:textId="77777777" w:rsidR="00D40467" w:rsidRPr="005B4ABB" w:rsidRDefault="00D40467" w:rsidP="00A400D9">
            <w:pPr>
              <w:autoSpaceDE w:val="0"/>
              <w:autoSpaceDN w:val="0"/>
              <w:adjustRightInd w:val="0"/>
              <w:spacing w:after="0" w:line="240" w:lineRule="auto"/>
              <w:ind w:hanging="273"/>
              <w:rPr>
                <w:rFonts w:ascii="Times New Roman" w:hAnsi="Times New Roman"/>
                <w:iCs/>
                <w:color w:val="000000"/>
                <w:lang w:val="pt-BR" w:eastAsia="zh-CN"/>
              </w:rPr>
            </w:pPr>
            <w:r w:rsidRPr="005B4ABB">
              <w:rPr>
                <w:rFonts w:ascii="Times New Roman" w:hAnsi="Times New Roman"/>
                <w:iCs/>
                <w:color w:val="000000"/>
                <w:lang w:val="pt-BR" w:eastAsia="zh-CN"/>
              </w:rPr>
              <w:t>2,2.1. Experiența profesionala specifica a expertului desemnat pentru functia de Lider de echipă(coordonator)</w:t>
            </w:r>
          </w:p>
          <w:p w14:paraId="51441DEA" w14:textId="77777777" w:rsidR="00D40467" w:rsidRPr="005B4ABB" w:rsidRDefault="00D40467" w:rsidP="00A400D9">
            <w:pPr>
              <w:autoSpaceDE w:val="0"/>
              <w:autoSpaceDN w:val="0"/>
              <w:adjustRightInd w:val="0"/>
              <w:spacing w:after="0" w:line="240" w:lineRule="auto"/>
              <w:ind w:hanging="273"/>
              <w:rPr>
                <w:rFonts w:ascii="Times New Roman" w:hAnsi="Times New Roman"/>
                <w:color w:val="000000"/>
                <w:lang w:val="ro-RO" w:eastAsia="zh-CN"/>
              </w:rPr>
            </w:pPr>
            <w:r w:rsidRPr="005B4ABB">
              <w:rPr>
                <w:rFonts w:ascii="Times New Roman" w:hAnsi="Times New Roman"/>
                <w:iCs/>
                <w:color w:val="000000"/>
                <w:lang w:val="pt-BR" w:eastAsia="zh-CN"/>
              </w:rPr>
              <w:t xml:space="preserve">2.2.2. Experiența profesionala specifica a expertului desemnat pentru functia de </w:t>
            </w:r>
            <w:r w:rsidRPr="005B4ABB">
              <w:rPr>
                <w:rFonts w:ascii="Times New Roman" w:hAnsi="Times New Roman"/>
                <w:color w:val="000000"/>
                <w:lang w:val="ro-RO" w:eastAsia="zh-CN"/>
              </w:rPr>
              <w:t>Inginer în domeniul 8  Instalaţii aferente construcţiilor (categoriile de importanţă A, B, C şi D)</w:t>
            </w:r>
          </w:p>
          <w:p w14:paraId="3D3C8814" w14:textId="77777777" w:rsidR="00D40467" w:rsidRPr="005B4ABB" w:rsidRDefault="00D40467" w:rsidP="00A400D9">
            <w:pPr>
              <w:autoSpaceDE w:val="0"/>
              <w:autoSpaceDN w:val="0"/>
              <w:adjustRightInd w:val="0"/>
              <w:spacing w:after="0" w:line="240" w:lineRule="auto"/>
              <w:ind w:hanging="273"/>
              <w:rPr>
                <w:rFonts w:ascii="Times New Roman" w:hAnsi="Times New Roman"/>
                <w:iCs/>
                <w:color w:val="000000"/>
                <w:lang w:val="pt-BR" w:eastAsia="zh-CN"/>
              </w:rPr>
            </w:pPr>
            <w:r w:rsidRPr="005B4ABB">
              <w:rPr>
                <w:rFonts w:ascii="Times New Roman" w:hAnsi="Times New Roman"/>
                <w:iCs/>
                <w:color w:val="000000"/>
                <w:lang w:val="pt-BR" w:eastAsia="zh-CN"/>
              </w:rPr>
              <w:t>2.2.3. Experiența profesionala specifica a expertului desemnat pentru functia de Inginer constructor - Inginerul de cantitati pentru construcții civile</w:t>
            </w:r>
          </w:p>
          <w:p w14:paraId="563D3A96" w14:textId="77777777" w:rsidR="00D40467" w:rsidRPr="005B4ABB" w:rsidRDefault="00D40467" w:rsidP="00A400D9">
            <w:pPr>
              <w:spacing w:after="0" w:line="240" w:lineRule="auto"/>
              <w:rPr>
                <w:rFonts w:ascii="Times New Roman" w:hAnsi="Times New Roman"/>
                <w:b/>
                <w:bCs/>
                <w:color w:val="000000"/>
                <w:lang w:val="ro-RO" w:eastAsia="zh-CN"/>
              </w:rPr>
            </w:pPr>
          </w:p>
          <w:p w14:paraId="05FD65BC" w14:textId="77777777" w:rsidR="00D40467" w:rsidRPr="005B4ABB" w:rsidRDefault="00D40467" w:rsidP="00A400D9">
            <w:pPr>
              <w:autoSpaceDE w:val="0"/>
              <w:autoSpaceDN w:val="0"/>
              <w:adjustRightInd w:val="0"/>
              <w:spacing w:after="0" w:line="240" w:lineRule="auto"/>
              <w:ind w:hanging="273"/>
              <w:rPr>
                <w:rFonts w:ascii="Times New Roman" w:hAnsi="Times New Roman"/>
                <w:i/>
                <w:color w:val="000000"/>
                <w:lang w:val="ro-RO" w:eastAsia="zh-CN"/>
              </w:rPr>
            </w:pPr>
            <w:r w:rsidRPr="005B4ABB">
              <w:rPr>
                <w:rFonts w:ascii="Times New Roman" w:hAnsi="Times New Roman"/>
                <w:iCs/>
                <w:color w:val="000000"/>
                <w:lang w:val="pt-BR" w:eastAsia="zh-CN"/>
              </w:rPr>
              <w:t>e</w:t>
            </w:r>
          </w:p>
        </w:tc>
        <w:tc>
          <w:tcPr>
            <w:tcW w:w="2262" w:type="dxa"/>
          </w:tcPr>
          <w:p w14:paraId="65349D95"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 xml:space="preserve">60 </w:t>
            </w:r>
            <w:proofErr w:type="spellStart"/>
            <w:r w:rsidRPr="005B4ABB">
              <w:rPr>
                <w:rFonts w:ascii="Times New Roman" w:hAnsi="Times New Roman"/>
                <w:i/>
                <w:color w:val="000000"/>
                <w:lang w:eastAsia="zh-CN"/>
              </w:rPr>
              <w:t>puncte</w:t>
            </w:r>
            <w:proofErr w:type="spellEnd"/>
            <w:r w:rsidRPr="005B4ABB">
              <w:rPr>
                <w:rFonts w:ascii="Times New Roman" w:hAnsi="Times New Roman"/>
                <w:i/>
                <w:color w:val="000000"/>
                <w:lang w:eastAsia="zh-CN"/>
              </w:rPr>
              <w:t xml:space="preserve"> din care:</w:t>
            </w:r>
          </w:p>
          <w:p w14:paraId="2E8E577D"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25BF21A4"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 xml:space="preserve">30 </w:t>
            </w:r>
            <w:proofErr w:type="spellStart"/>
            <w:r w:rsidRPr="005B4ABB">
              <w:rPr>
                <w:rFonts w:ascii="Times New Roman" w:hAnsi="Times New Roman"/>
                <w:i/>
                <w:color w:val="000000"/>
                <w:lang w:eastAsia="zh-CN"/>
              </w:rPr>
              <w:t>puncte</w:t>
            </w:r>
            <w:proofErr w:type="spellEnd"/>
          </w:p>
          <w:p w14:paraId="307A5224"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5FAE0671"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323A1550"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Pr>
                <w:rFonts w:ascii="Times New Roman" w:hAnsi="Times New Roman"/>
                <w:i/>
                <w:color w:val="000000"/>
                <w:lang w:eastAsia="zh-CN"/>
              </w:rPr>
              <w:t>20</w:t>
            </w:r>
            <w:r w:rsidRPr="005B4ABB">
              <w:rPr>
                <w:rFonts w:ascii="Times New Roman" w:hAnsi="Times New Roman"/>
                <w:i/>
                <w:color w:val="000000"/>
                <w:lang w:eastAsia="zh-CN"/>
              </w:rPr>
              <w:t xml:space="preserve"> </w:t>
            </w:r>
            <w:proofErr w:type="spellStart"/>
            <w:r w:rsidRPr="005B4ABB">
              <w:rPr>
                <w:rFonts w:ascii="Times New Roman" w:hAnsi="Times New Roman"/>
                <w:i/>
                <w:color w:val="000000"/>
                <w:lang w:eastAsia="zh-CN"/>
              </w:rPr>
              <w:t>puncte</w:t>
            </w:r>
            <w:proofErr w:type="spellEnd"/>
          </w:p>
          <w:p w14:paraId="795065FE"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1C65A980"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03246075"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p>
          <w:p w14:paraId="25950A86"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1</w:t>
            </w:r>
            <w:r>
              <w:rPr>
                <w:rFonts w:ascii="Times New Roman" w:hAnsi="Times New Roman"/>
                <w:i/>
                <w:color w:val="000000"/>
                <w:lang w:eastAsia="zh-CN"/>
              </w:rPr>
              <w:t>0</w:t>
            </w:r>
            <w:r w:rsidRPr="005B4ABB">
              <w:rPr>
                <w:rFonts w:ascii="Times New Roman" w:hAnsi="Times New Roman"/>
                <w:i/>
                <w:color w:val="000000"/>
                <w:lang w:eastAsia="zh-CN"/>
              </w:rPr>
              <w:t xml:space="preserve"> </w:t>
            </w:r>
            <w:proofErr w:type="spellStart"/>
            <w:r w:rsidRPr="005B4ABB">
              <w:rPr>
                <w:rFonts w:ascii="Times New Roman" w:hAnsi="Times New Roman"/>
                <w:i/>
                <w:color w:val="000000"/>
                <w:lang w:eastAsia="zh-CN"/>
              </w:rPr>
              <w:t>puncte</w:t>
            </w:r>
            <w:proofErr w:type="spellEnd"/>
          </w:p>
        </w:tc>
      </w:tr>
      <w:tr w:rsidR="00D40467" w:rsidRPr="005B4ABB" w14:paraId="083F1B14" w14:textId="77777777" w:rsidTr="00A400D9">
        <w:tc>
          <w:tcPr>
            <w:tcW w:w="6723" w:type="dxa"/>
          </w:tcPr>
          <w:p w14:paraId="56BE8A6D"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TOTAL</w:t>
            </w:r>
          </w:p>
        </w:tc>
        <w:tc>
          <w:tcPr>
            <w:tcW w:w="2262" w:type="dxa"/>
          </w:tcPr>
          <w:p w14:paraId="66D1588E" w14:textId="77777777" w:rsidR="00D40467" w:rsidRPr="005B4ABB" w:rsidRDefault="00D40467" w:rsidP="00A400D9">
            <w:pPr>
              <w:autoSpaceDE w:val="0"/>
              <w:autoSpaceDN w:val="0"/>
              <w:adjustRightInd w:val="0"/>
              <w:spacing w:after="0" w:line="240" w:lineRule="auto"/>
              <w:rPr>
                <w:rFonts w:ascii="Times New Roman" w:hAnsi="Times New Roman"/>
                <w:i/>
                <w:color w:val="000000"/>
                <w:lang w:eastAsia="zh-CN"/>
              </w:rPr>
            </w:pPr>
            <w:r w:rsidRPr="005B4ABB">
              <w:rPr>
                <w:rFonts w:ascii="Times New Roman" w:hAnsi="Times New Roman"/>
                <w:i/>
                <w:color w:val="000000"/>
                <w:lang w:eastAsia="zh-CN"/>
              </w:rPr>
              <w:t xml:space="preserve">100 </w:t>
            </w:r>
            <w:proofErr w:type="spellStart"/>
            <w:r w:rsidRPr="005B4ABB">
              <w:rPr>
                <w:rFonts w:ascii="Times New Roman" w:hAnsi="Times New Roman"/>
                <w:i/>
                <w:color w:val="000000"/>
                <w:lang w:eastAsia="zh-CN"/>
              </w:rPr>
              <w:t>p</w:t>
            </w:r>
            <w:r>
              <w:rPr>
                <w:rFonts w:ascii="Times New Roman" w:hAnsi="Times New Roman"/>
                <w:i/>
                <w:color w:val="000000"/>
                <w:lang w:eastAsia="zh-CN"/>
              </w:rPr>
              <w:t>uncte</w:t>
            </w:r>
            <w:proofErr w:type="spellEnd"/>
          </w:p>
        </w:tc>
      </w:tr>
    </w:tbl>
    <w:p w14:paraId="6382A046" w14:textId="46EEAEED" w:rsidR="00615806" w:rsidRDefault="00615806" w:rsidP="00615806">
      <w:pPr>
        <w:pStyle w:val="ListParagraph"/>
        <w:ind w:left="450"/>
        <w:jc w:val="both"/>
        <w:rPr>
          <w:rFonts w:ascii="Times New Roman" w:hAnsi="Times New Roman"/>
          <w:b/>
          <w:bCs/>
          <w:sz w:val="24"/>
          <w:szCs w:val="24"/>
          <w:lang w:val="it-IT"/>
        </w:rPr>
      </w:pPr>
    </w:p>
    <w:p w14:paraId="254B8B47" w14:textId="77777777" w:rsidR="00615806" w:rsidRPr="00B7361D" w:rsidRDefault="00615806" w:rsidP="00D40467">
      <w:pPr>
        <w:spacing w:line="240" w:lineRule="auto"/>
        <w:jc w:val="both"/>
        <w:rPr>
          <w:rFonts w:ascii="Times New Roman" w:hAnsi="Times New Roman"/>
          <w:b/>
          <w:bCs/>
          <w:sz w:val="24"/>
          <w:szCs w:val="24"/>
          <w:lang w:val="it-IT"/>
        </w:rPr>
      </w:pPr>
      <w:r>
        <w:rPr>
          <w:rFonts w:ascii="Times New Roman" w:hAnsi="Times New Roman"/>
          <w:b/>
          <w:bCs/>
          <w:sz w:val="24"/>
          <w:szCs w:val="24"/>
          <w:lang w:val="it-IT"/>
        </w:rPr>
        <w:t>NOTA: Oferta financiara va fi publicata in mod obligatoriu in SEAP.</w:t>
      </w:r>
      <w:r w:rsidRPr="00B7361D">
        <w:rPr>
          <w:rFonts w:ascii="Times New Roman" w:hAnsi="Times New Roman"/>
          <w:b/>
          <w:bCs/>
          <w:sz w:val="24"/>
          <w:szCs w:val="24"/>
          <w:lang w:val="it-IT"/>
        </w:rPr>
        <w:t xml:space="preserve"> </w:t>
      </w:r>
      <w:r>
        <w:rPr>
          <w:rFonts w:ascii="Times New Roman" w:hAnsi="Times New Roman"/>
          <w:b/>
          <w:bCs/>
          <w:sz w:val="24"/>
          <w:szCs w:val="24"/>
          <w:lang w:val="it-IT"/>
        </w:rPr>
        <w:t>D</w:t>
      </w:r>
      <w:r w:rsidRPr="00B7361D">
        <w:rPr>
          <w:rFonts w:ascii="Times New Roman" w:hAnsi="Times New Roman"/>
          <w:b/>
          <w:bCs/>
          <w:sz w:val="24"/>
          <w:szCs w:val="24"/>
          <w:lang w:val="it-IT"/>
        </w:rPr>
        <w:t>ocumentele</w:t>
      </w:r>
      <w:r>
        <w:rPr>
          <w:rFonts w:ascii="Times New Roman" w:hAnsi="Times New Roman"/>
          <w:b/>
          <w:bCs/>
          <w:sz w:val="24"/>
          <w:szCs w:val="24"/>
          <w:lang w:val="it-IT"/>
        </w:rPr>
        <w:t xml:space="preserve"> suport</w:t>
      </w:r>
      <w:r w:rsidRPr="00B7361D">
        <w:rPr>
          <w:rFonts w:ascii="Times New Roman" w:hAnsi="Times New Roman"/>
          <w:b/>
          <w:bCs/>
          <w:sz w:val="24"/>
          <w:szCs w:val="24"/>
          <w:lang w:val="it-IT"/>
        </w:rPr>
        <w:t xml:space="preserve"> solicitate </w:t>
      </w:r>
      <w:r>
        <w:rPr>
          <w:rFonts w:ascii="Times New Roman" w:hAnsi="Times New Roman"/>
          <w:b/>
          <w:bCs/>
          <w:sz w:val="24"/>
          <w:szCs w:val="24"/>
          <w:lang w:val="it-IT"/>
        </w:rPr>
        <w:t xml:space="preserve">pot fi transmise atat in </w:t>
      </w:r>
      <w:r w:rsidRPr="00B7361D">
        <w:rPr>
          <w:rFonts w:ascii="Times New Roman" w:hAnsi="Times New Roman"/>
          <w:b/>
          <w:bCs/>
          <w:sz w:val="24"/>
          <w:szCs w:val="24"/>
          <w:lang w:val="it-IT"/>
        </w:rPr>
        <w:t>SEAP</w:t>
      </w:r>
      <w:r>
        <w:rPr>
          <w:rFonts w:ascii="Times New Roman" w:hAnsi="Times New Roman"/>
          <w:b/>
          <w:bCs/>
          <w:sz w:val="24"/>
          <w:szCs w:val="24"/>
          <w:lang w:val="it-IT"/>
        </w:rPr>
        <w:t xml:space="preserve">, cat si pe e-mail la </w:t>
      </w:r>
      <w:hyperlink r:id="rId8" w:history="1">
        <w:r w:rsidRPr="00021010">
          <w:rPr>
            <w:rStyle w:val="Hyperlink"/>
            <w:rFonts w:ascii="Times New Roman" w:hAnsi="Times New Roman"/>
            <w:b/>
            <w:bCs/>
            <w:sz w:val="24"/>
            <w:szCs w:val="24"/>
            <w:lang w:val="it-IT"/>
          </w:rPr>
          <w:t>achizitii@aeroportcraiova.ro</w:t>
        </w:r>
      </w:hyperlink>
      <w:r w:rsidRPr="00B7361D">
        <w:rPr>
          <w:rFonts w:ascii="Times New Roman" w:hAnsi="Times New Roman"/>
          <w:b/>
          <w:bCs/>
          <w:sz w:val="24"/>
          <w:szCs w:val="24"/>
          <w:lang w:val="it-IT"/>
        </w:rPr>
        <w:t>.</w:t>
      </w:r>
      <w:r>
        <w:rPr>
          <w:rFonts w:ascii="Times New Roman" w:hAnsi="Times New Roman"/>
          <w:b/>
          <w:bCs/>
          <w:sz w:val="24"/>
          <w:szCs w:val="24"/>
          <w:lang w:val="it-IT"/>
        </w:rPr>
        <w:t xml:space="preserve"> </w:t>
      </w:r>
    </w:p>
    <w:p w14:paraId="5E2AE135" w14:textId="77777777" w:rsidR="00615806" w:rsidRDefault="00615806" w:rsidP="00615806">
      <w:pPr>
        <w:pStyle w:val="ListParagraph"/>
        <w:ind w:left="450"/>
        <w:jc w:val="both"/>
        <w:rPr>
          <w:rFonts w:ascii="Times New Roman" w:hAnsi="Times New Roman"/>
          <w:b/>
          <w:bCs/>
          <w:sz w:val="24"/>
          <w:szCs w:val="24"/>
          <w:lang w:val="it-IT"/>
        </w:rPr>
      </w:pPr>
    </w:p>
    <w:p w14:paraId="2E0E93DC" w14:textId="77777777" w:rsidR="00615806" w:rsidRDefault="00615806" w:rsidP="00615806">
      <w:pPr>
        <w:pStyle w:val="ListParagraph"/>
        <w:ind w:left="450"/>
        <w:jc w:val="both"/>
        <w:rPr>
          <w:rFonts w:ascii="Times New Roman" w:hAnsi="Times New Roman"/>
          <w:b/>
          <w:bCs/>
          <w:sz w:val="24"/>
          <w:szCs w:val="24"/>
          <w:lang w:val="it-IT"/>
        </w:rPr>
      </w:pPr>
    </w:p>
    <w:p w14:paraId="229963DD"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198EA67"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6FE6415A" w14:textId="77777777" w:rsidR="0074073B" w:rsidRDefault="0074073B" w:rsidP="005B33E1">
      <w:pPr>
        <w:suppressAutoHyphens/>
        <w:spacing w:after="0" w:line="240" w:lineRule="auto"/>
        <w:jc w:val="center"/>
        <w:rPr>
          <w:rFonts w:ascii="Times New Roman" w:hAnsi="Times New Roman"/>
          <w:b/>
          <w:sz w:val="24"/>
          <w:szCs w:val="24"/>
          <w:lang w:val="ro-RO" w:eastAsia="ar-SA"/>
        </w:rPr>
      </w:pPr>
    </w:p>
    <w:p w14:paraId="6F2A98EC"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4865B61C"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3126A7ED"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62F29F55"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356F31CE"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0FD3668B"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0A543BE4"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409C3CD2"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62634B48"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7D972586"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294821F5"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1EA79F00"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451ECE8D"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37C6BAC9" w14:textId="77777777" w:rsidR="001B574E" w:rsidRDefault="001B574E" w:rsidP="005B33E1">
      <w:pPr>
        <w:suppressAutoHyphens/>
        <w:spacing w:after="0" w:line="240" w:lineRule="auto"/>
        <w:jc w:val="center"/>
        <w:rPr>
          <w:rFonts w:ascii="Times New Roman" w:hAnsi="Times New Roman"/>
          <w:b/>
          <w:sz w:val="24"/>
          <w:szCs w:val="24"/>
          <w:lang w:val="ro-RO" w:eastAsia="ar-SA"/>
        </w:rPr>
      </w:pPr>
    </w:p>
    <w:p w14:paraId="228F501F" w14:textId="77777777" w:rsidR="001B574E" w:rsidRPr="00974605" w:rsidRDefault="001B574E" w:rsidP="005B33E1">
      <w:pPr>
        <w:suppressAutoHyphens/>
        <w:spacing w:after="0" w:line="240" w:lineRule="auto"/>
        <w:jc w:val="center"/>
        <w:rPr>
          <w:rFonts w:ascii="Times New Roman" w:hAnsi="Times New Roman"/>
          <w:b/>
          <w:sz w:val="24"/>
          <w:szCs w:val="24"/>
          <w:lang w:val="ro-RO" w:eastAsia="ar-SA"/>
        </w:rPr>
      </w:pPr>
    </w:p>
    <w:p w14:paraId="67545A97" w14:textId="2959AA47" w:rsidR="003B7E8A" w:rsidRPr="00974605" w:rsidRDefault="00222AEC" w:rsidP="005B33E1">
      <w:pPr>
        <w:suppressAutoHyphens/>
        <w:spacing w:after="0" w:line="240" w:lineRule="auto"/>
        <w:jc w:val="center"/>
        <w:rPr>
          <w:rFonts w:ascii="Times New Roman" w:hAnsi="Times New Roman"/>
          <w:b/>
          <w:sz w:val="24"/>
          <w:szCs w:val="24"/>
          <w:lang w:val="ro-RO" w:eastAsia="ar-SA"/>
        </w:rPr>
      </w:pPr>
      <w:r w:rsidRPr="00974605">
        <w:rPr>
          <w:rFonts w:ascii="Times New Roman" w:hAnsi="Times New Roman"/>
          <w:b/>
          <w:sz w:val="24"/>
          <w:szCs w:val="24"/>
          <w:lang w:val="ro-RO" w:eastAsia="ar-SA"/>
        </w:rPr>
        <w:t xml:space="preserve">FORMULARE  ȘI  </w:t>
      </w:r>
      <w:r w:rsidR="00D06326" w:rsidRPr="00974605">
        <w:rPr>
          <w:rFonts w:ascii="Times New Roman" w:hAnsi="Times New Roman"/>
          <w:b/>
          <w:sz w:val="24"/>
          <w:szCs w:val="24"/>
          <w:lang w:val="ro-RO" w:eastAsia="ar-SA"/>
        </w:rPr>
        <w:t>MODELE DE DOCUMENTE</w:t>
      </w:r>
    </w:p>
    <w:p w14:paraId="2A243204"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499F9127"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09906CDF"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04AD697A"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0BB42538"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19049C27"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60E75098"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250BBB8D"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4E26CC04"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416D8D58"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22D44548"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4472AC9A"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E547ACA"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09F79857"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A9BE5F1"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49D1526D"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E53ED72"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4C9240C"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6378E774"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30543A2A" w14:textId="77777777" w:rsidR="00222AEC" w:rsidRDefault="00222AEC" w:rsidP="007D6EEE">
      <w:pPr>
        <w:suppressAutoHyphens/>
        <w:spacing w:after="0" w:line="240" w:lineRule="auto"/>
        <w:jc w:val="both"/>
        <w:rPr>
          <w:rFonts w:ascii="Times New Roman" w:hAnsi="Times New Roman"/>
          <w:b/>
          <w:sz w:val="24"/>
          <w:szCs w:val="24"/>
          <w:lang w:val="ro-RO" w:eastAsia="ar-SA"/>
        </w:rPr>
      </w:pPr>
    </w:p>
    <w:p w14:paraId="2546C293" w14:textId="77777777" w:rsidR="0042564F" w:rsidRDefault="0042564F" w:rsidP="007D6EEE">
      <w:pPr>
        <w:suppressAutoHyphens/>
        <w:spacing w:after="0" w:line="240" w:lineRule="auto"/>
        <w:jc w:val="both"/>
        <w:rPr>
          <w:rFonts w:ascii="Times New Roman" w:hAnsi="Times New Roman"/>
          <w:b/>
          <w:sz w:val="24"/>
          <w:szCs w:val="24"/>
          <w:lang w:val="ro-RO" w:eastAsia="ar-SA"/>
        </w:rPr>
      </w:pPr>
    </w:p>
    <w:p w14:paraId="602A56A6" w14:textId="77777777" w:rsidR="0042564F" w:rsidRDefault="0042564F" w:rsidP="007D6EEE">
      <w:pPr>
        <w:suppressAutoHyphens/>
        <w:spacing w:after="0" w:line="240" w:lineRule="auto"/>
        <w:jc w:val="both"/>
        <w:rPr>
          <w:rFonts w:ascii="Times New Roman" w:hAnsi="Times New Roman"/>
          <w:b/>
          <w:sz w:val="24"/>
          <w:szCs w:val="24"/>
          <w:lang w:val="ro-RO" w:eastAsia="ar-SA"/>
        </w:rPr>
      </w:pPr>
    </w:p>
    <w:p w14:paraId="7E972FAE" w14:textId="77777777" w:rsidR="0042564F" w:rsidRPr="00974605" w:rsidRDefault="0042564F" w:rsidP="007D6EEE">
      <w:pPr>
        <w:suppressAutoHyphens/>
        <w:spacing w:after="0" w:line="240" w:lineRule="auto"/>
        <w:jc w:val="both"/>
        <w:rPr>
          <w:rFonts w:ascii="Times New Roman" w:hAnsi="Times New Roman"/>
          <w:b/>
          <w:sz w:val="24"/>
          <w:szCs w:val="24"/>
          <w:lang w:val="ro-RO" w:eastAsia="ar-SA"/>
        </w:rPr>
      </w:pPr>
    </w:p>
    <w:p w14:paraId="2A481BC0"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2B5D5AF6"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37774A69"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1CDDEE73" w14:textId="77777777" w:rsidR="00222AEC" w:rsidRPr="00974605" w:rsidRDefault="00222AEC" w:rsidP="007D6EEE">
      <w:pPr>
        <w:suppressAutoHyphens/>
        <w:spacing w:after="0" w:line="240" w:lineRule="auto"/>
        <w:jc w:val="both"/>
        <w:rPr>
          <w:rFonts w:ascii="Times New Roman" w:hAnsi="Times New Roman"/>
          <w:b/>
          <w:sz w:val="24"/>
          <w:szCs w:val="24"/>
          <w:lang w:val="ro-RO" w:eastAsia="ar-SA"/>
        </w:rPr>
      </w:pPr>
    </w:p>
    <w:p w14:paraId="78643DDD" w14:textId="77777777" w:rsidR="003B7E8A" w:rsidRPr="00974605" w:rsidRDefault="003B7E8A" w:rsidP="0074073B">
      <w:pPr>
        <w:suppressAutoHyphens/>
        <w:spacing w:after="0" w:line="240" w:lineRule="auto"/>
        <w:jc w:val="right"/>
        <w:rPr>
          <w:rFonts w:ascii="Times New Roman" w:hAnsi="Times New Roman"/>
          <w:b/>
          <w:i/>
          <w:sz w:val="24"/>
          <w:szCs w:val="24"/>
          <w:lang w:val="ro-RO" w:eastAsia="ar-SA"/>
        </w:rPr>
      </w:pPr>
      <w:r w:rsidRPr="00974605">
        <w:rPr>
          <w:rFonts w:ascii="Times New Roman" w:hAnsi="Times New Roman"/>
          <w:b/>
          <w:i/>
          <w:sz w:val="24"/>
          <w:szCs w:val="24"/>
          <w:lang w:val="ro-RO" w:eastAsia="ar-SA"/>
        </w:rPr>
        <w:lastRenderedPageBreak/>
        <w:t>FORMULAR 1</w:t>
      </w:r>
    </w:p>
    <w:p w14:paraId="38A64983" w14:textId="77777777" w:rsidR="00F94BE0" w:rsidRPr="00974605" w:rsidRDefault="00F94BE0" w:rsidP="007D6EEE">
      <w:pPr>
        <w:suppressAutoHyphens/>
        <w:spacing w:after="0" w:line="240" w:lineRule="auto"/>
        <w:jc w:val="both"/>
        <w:rPr>
          <w:rFonts w:ascii="Times New Roman" w:hAnsi="Times New Roman"/>
          <w:b/>
          <w:i/>
          <w:sz w:val="24"/>
          <w:szCs w:val="24"/>
          <w:lang w:val="ro-RO" w:eastAsia="ar-SA"/>
        </w:rPr>
      </w:pPr>
    </w:p>
    <w:p w14:paraId="0B3FFCA9" w14:textId="77777777" w:rsidR="0040039C" w:rsidRPr="00974605" w:rsidRDefault="0040039C" w:rsidP="007D6EEE">
      <w:pPr>
        <w:suppressAutoHyphens/>
        <w:spacing w:after="0" w:line="240" w:lineRule="auto"/>
        <w:jc w:val="both"/>
        <w:rPr>
          <w:rFonts w:ascii="Times New Roman" w:hAnsi="Times New Roman"/>
          <w:b/>
          <w:i/>
          <w:sz w:val="24"/>
          <w:szCs w:val="24"/>
          <w:lang w:val="es-ES" w:eastAsia="ar-SA"/>
        </w:rPr>
      </w:pPr>
    </w:p>
    <w:p w14:paraId="1638450B" w14:textId="77777777" w:rsidR="0040039C" w:rsidRPr="00974605" w:rsidRDefault="0040039C" w:rsidP="007D6EEE">
      <w:pPr>
        <w:suppressAutoHyphens/>
        <w:spacing w:after="0" w:line="240" w:lineRule="auto"/>
        <w:jc w:val="both"/>
        <w:rPr>
          <w:rFonts w:ascii="Times New Roman" w:hAnsi="Times New Roman"/>
          <w:b/>
          <w:i/>
          <w:sz w:val="24"/>
          <w:szCs w:val="24"/>
          <w:lang w:val="es-ES" w:eastAsia="ar-SA"/>
        </w:rPr>
      </w:pPr>
    </w:p>
    <w:p w14:paraId="519822C4" w14:textId="77777777" w:rsidR="003B7E8A" w:rsidRPr="00974605" w:rsidRDefault="003B7E8A" w:rsidP="007D6EEE">
      <w:pPr>
        <w:suppressAutoHyphens/>
        <w:spacing w:after="0" w:line="240" w:lineRule="auto"/>
        <w:jc w:val="both"/>
        <w:rPr>
          <w:rFonts w:ascii="Times New Roman" w:hAnsi="Times New Roman"/>
          <w:b/>
          <w:sz w:val="24"/>
          <w:szCs w:val="24"/>
          <w:lang w:val="es-ES" w:eastAsia="ar-SA"/>
        </w:rPr>
      </w:pPr>
      <w:r w:rsidRPr="00974605">
        <w:rPr>
          <w:rFonts w:ascii="Times New Roman" w:hAnsi="Times New Roman"/>
          <w:b/>
          <w:sz w:val="24"/>
          <w:szCs w:val="24"/>
          <w:lang w:val="es-ES" w:eastAsia="ar-SA"/>
        </w:rPr>
        <w:t>ACORD DE ASOCIERE</w:t>
      </w:r>
    </w:p>
    <w:p w14:paraId="547A8840" w14:textId="77777777" w:rsidR="003B7E8A" w:rsidRPr="00974605" w:rsidRDefault="003B7E8A" w:rsidP="007D6EEE">
      <w:pPr>
        <w:suppressAutoHyphens/>
        <w:spacing w:after="0" w:line="240" w:lineRule="auto"/>
        <w:jc w:val="both"/>
        <w:rPr>
          <w:rFonts w:ascii="Times New Roman" w:hAnsi="Times New Roman"/>
          <w:b/>
          <w:sz w:val="24"/>
          <w:szCs w:val="24"/>
          <w:lang w:val="es-ES" w:eastAsia="ar-SA"/>
        </w:rPr>
      </w:pPr>
      <w:r w:rsidRPr="00974605">
        <w:rPr>
          <w:rFonts w:ascii="Times New Roman" w:hAnsi="Times New Roman"/>
          <w:b/>
          <w:sz w:val="24"/>
          <w:szCs w:val="24"/>
          <w:lang w:val="ro-RO" w:eastAsia="ar-SA"/>
        </w:rPr>
        <w:t>î</w:t>
      </w:r>
      <w:r w:rsidRPr="00974605">
        <w:rPr>
          <w:rFonts w:ascii="Times New Roman" w:hAnsi="Times New Roman"/>
          <w:b/>
          <w:sz w:val="24"/>
          <w:szCs w:val="24"/>
          <w:lang w:val="es-ES" w:eastAsia="ar-SA"/>
        </w:rPr>
        <w:t xml:space="preserve">n </w:t>
      </w:r>
      <w:proofErr w:type="spellStart"/>
      <w:r w:rsidRPr="00974605">
        <w:rPr>
          <w:rFonts w:ascii="Times New Roman" w:hAnsi="Times New Roman"/>
          <w:b/>
          <w:sz w:val="24"/>
          <w:szCs w:val="24"/>
          <w:lang w:val="es-ES" w:eastAsia="ar-SA"/>
        </w:rPr>
        <w:t>vederea</w:t>
      </w:r>
      <w:proofErr w:type="spellEnd"/>
      <w:r w:rsidRPr="00974605">
        <w:rPr>
          <w:rFonts w:ascii="Times New Roman" w:hAnsi="Times New Roman"/>
          <w:b/>
          <w:sz w:val="24"/>
          <w:szCs w:val="24"/>
          <w:lang w:val="es-ES" w:eastAsia="ar-SA"/>
        </w:rPr>
        <w:t xml:space="preserve"> </w:t>
      </w:r>
      <w:proofErr w:type="spellStart"/>
      <w:r w:rsidRPr="00974605">
        <w:rPr>
          <w:rFonts w:ascii="Times New Roman" w:hAnsi="Times New Roman"/>
          <w:b/>
          <w:sz w:val="24"/>
          <w:szCs w:val="24"/>
          <w:lang w:val="es-ES" w:eastAsia="ar-SA"/>
        </w:rPr>
        <w:t>participării</w:t>
      </w:r>
      <w:proofErr w:type="spellEnd"/>
      <w:r w:rsidRPr="00974605">
        <w:rPr>
          <w:rFonts w:ascii="Times New Roman" w:hAnsi="Times New Roman"/>
          <w:b/>
          <w:sz w:val="24"/>
          <w:szCs w:val="24"/>
          <w:lang w:val="es-ES" w:eastAsia="ar-SA"/>
        </w:rPr>
        <w:t xml:space="preserve"> la </w:t>
      </w:r>
      <w:proofErr w:type="spellStart"/>
      <w:r w:rsidRPr="00974605">
        <w:rPr>
          <w:rFonts w:ascii="Times New Roman" w:hAnsi="Times New Roman"/>
          <w:b/>
          <w:sz w:val="24"/>
          <w:szCs w:val="24"/>
          <w:lang w:val="es-ES" w:eastAsia="ar-SA"/>
        </w:rPr>
        <w:t>procedura</w:t>
      </w:r>
      <w:proofErr w:type="spellEnd"/>
      <w:r w:rsidRPr="00974605">
        <w:rPr>
          <w:rFonts w:ascii="Times New Roman" w:hAnsi="Times New Roman"/>
          <w:b/>
          <w:sz w:val="24"/>
          <w:szCs w:val="24"/>
          <w:lang w:val="es-ES" w:eastAsia="ar-SA"/>
        </w:rPr>
        <w:t xml:space="preserve"> de </w:t>
      </w:r>
      <w:proofErr w:type="spellStart"/>
      <w:r w:rsidRPr="00974605">
        <w:rPr>
          <w:rFonts w:ascii="Times New Roman" w:hAnsi="Times New Roman"/>
          <w:b/>
          <w:sz w:val="24"/>
          <w:szCs w:val="24"/>
          <w:lang w:val="es-ES" w:eastAsia="ar-SA"/>
        </w:rPr>
        <w:t>atribuire</w:t>
      </w:r>
      <w:proofErr w:type="spellEnd"/>
      <w:r w:rsidRPr="00974605">
        <w:rPr>
          <w:rFonts w:ascii="Times New Roman" w:hAnsi="Times New Roman"/>
          <w:b/>
          <w:sz w:val="24"/>
          <w:szCs w:val="24"/>
          <w:lang w:val="es-ES" w:eastAsia="ar-SA"/>
        </w:rPr>
        <w:t xml:space="preserve"> a </w:t>
      </w:r>
      <w:proofErr w:type="spellStart"/>
      <w:r w:rsidRPr="00974605">
        <w:rPr>
          <w:rFonts w:ascii="Times New Roman" w:hAnsi="Times New Roman"/>
          <w:b/>
          <w:sz w:val="24"/>
          <w:szCs w:val="24"/>
          <w:lang w:val="es-ES" w:eastAsia="ar-SA"/>
        </w:rPr>
        <w:t>c</w:t>
      </w:r>
      <w:r w:rsidR="008D0D5A" w:rsidRPr="00974605">
        <w:rPr>
          <w:rFonts w:ascii="Times New Roman" w:hAnsi="Times New Roman"/>
          <w:b/>
          <w:sz w:val="24"/>
          <w:szCs w:val="24"/>
          <w:lang w:val="es-ES" w:eastAsia="ar-SA"/>
        </w:rPr>
        <w:t>ontractului</w:t>
      </w:r>
      <w:proofErr w:type="spellEnd"/>
      <w:r w:rsidR="008D0D5A" w:rsidRPr="00974605">
        <w:rPr>
          <w:rFonts w:ascii="Times New Roman" w:hAnsi="Times New Roman"/>
          <w:b/>
          <w:sz w:val="24"/>
          <w:szCs w:val="24"/>
          <w:lang w:val="es-ES" w:eastAsia="ar-SA"/>
        </w:rPr>
        <w:t xml:space="preserve"> de </w:t>
      </w:r>
      <w:proofErr w:type="spellStart"/>
      <w:r w:rsidR="008D0D5A" w:rsidRPr="00974605">
        <w:rPr>
          <w:rFonts w:ascii="Times New Roman" w:hAnsi="Times New Roman"/>
          <w:b/>
          <w:sz w:val="24"/>
          <w:szCs w:val="24"/>
          <w:lang w:val="es-ES" w:eastAsia="ar-SA"/>
        </w:rPr>
        <w:t>achiziţie</w:t>
      </w:r>
      <w:proofErr w:type="spellEnd"/>
      <w:r w:rsidR="008D0D5A" w:rsidRPr="00974605">
        <w:rPr>
          <w:rFonts w:ascii="Times New Roman" w:hAnsi="Times New Roman"/>
          <w:b/>
          <w:sz w:val="24"/>
          <w:szCs w:val="24"/>
          <w:lang w:val="es-ES" w:eastAsia="ar-SA"/>
        </w:rPr>
        <w:t xml:space="preserve"> </w:t>
      </w:r>
      <w:proofErr w:type="spellStart"/>
      <w:r w:rsidR="008D0D5A" w:rsidRPr="00974605">
        <w:rPr>
          <w:rFonts w:ascii="Times New Roman" w:hAnsi="Times New Roman"/>
          <w:b/>
          <w:sz w:val="24"/>
          <w:szCs w:val="24"/>
          <w:lang w:val="es-ES" w:eastAsia="ar-SA"/>
        </w:rPr>
        <w:t>sectoriala</w:t>
      </w:r>
      <w:proofErr w:type="spellEnd"/>
    </w:p>
    <w:p w14:paraId="7BC9F14A" w14:textId="77777777" w:rsidR="003B7E8A" w:rsidRPr="00974605" w:rsidRDefault="003B7E8A" w:rsidP="007D6EEE">
      <w:pPr>
        <w:suppressAutoHyphens/>
        <w:spacing w:after="0" w:line="240" w:lineRule="auto"/>
        <w:jc w:val="both"/>
        <w:rPr>
          <w:rFonts w:ascii="Times New Roman" w:hAnsi="Times New Roman"/>
          <w:sz w:val="24"/>
          <w:szCs w:val="24"/>
          <w:lang w:val="es-ES" w:eastAsia="ar-SA"/>
        </w:rPr>
      </w:pPr>
    </w:p>
    <w:p w14:paraId="0D3A8F42" w14:textId="77777777" w:rsidR="003B7E8A" w:rsidRPr="00974605" w:rsidRDefault="003B7E8A"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ab/>
      </w:r>
      <w:r w:rsidRPr="00974605">
        <w:rPr>
          <w:rFonts w:ascii="Times New Roman" w:hAnsi="Times New Roman"/>
          <w:sz w:val="24"/>
          <w:szCs w:val="24"/>
          <w:lang w:val="es-ES" w:eastAsia="ar-SA"/>
        </w:rPr>
        <w:tab/>
      </w:r>
      <w:r w:rsidRPr="00974605">
        <w:rPr>
          <w:rFonts w:ascii="Times New Roman" w:hAnsi="Times New Roman"/>
          <w:sz w:val="24"/>
          <w:szCs w:val="24"/>
          <w:lang w:val="es-ES" w:eastAsia="ar-SA"/>
        </w:rPr>
        <w:tab/>
      </w:r>
    </w:p>
    <w:p w14:paraId="1A9695B2" w14:textId="77777777" w:rsidR="003B7E8A" w:rsidRPr="00974605" w:rsidRDefault="003B7E8A" w:rsidP="00DC65ED">
      <w:pPr>
        <w:numPr>
          <w:ilvl w:val="0"/>
          <w:numId w:val="7"/>
        </w:numPr>
        <w:suppressAutoHyphens/>
        <w:spacing w:after="0" w:line="240" w:lineRule="auto"/>
        <w:jc w:val="both"/>
        <w:rPr>
          <w:rFonts w:ascii="Times New Roman" w:hAnsi="Times New Roman"/>
          <w:sz w:val="24"/>
          <w:szCs w:val="24"/>
          <w:lang w:val="it-IT" w:eastAsia="ar-SA"/>
        </w:rPr>
      </w:pPr>
      <w:r w:rsidRPr="00974605">
        <w:rPr>
          <w:rFonts w:ascii="Times New Roman" w:hAnsi="Times New Roman"/>
          <w:b/>
          <w:sz w:val="24"/>
          <w:szCs w:val="24"/>
          <w:lang w:val="it-IT" w:eastAsia="ar-SA"/>
        </w:rPr>
        <w:t>Părţile acordului</w:t>
      </w:r>
      <w:r w:rsidRPr="00974605">
        <w:rPr>
          <w:rFonts w:ascii="Times New Roman" w:hAnsi="Times New Roman"/>
          <w:sz w:val="24"/>
          <w:szCs w:val="24"/>
          <w:lang w:val="it-IT" w:eastAsia="ar-SA"/>
        </w:rPr>
        <w:t>:</w:t>
      </w:r>
    </w:p>
    <w:p w14:paraId="1DF9826A" w14:textId="77777777" w:rsidR="00666FA3" w:rsidRPr="00974605" w:rsidRDefault="00666FA3"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 xml:space="preserve">S.C..................................................., </w:t>
      </w:r>
      <w:proofErr w:type="spellStart"/>
      <w:r w:rsidRPr="00974605">
        <w:rPr>
          <w:rFonts w:ascii="Times New Roman" w:hAnsi="Times New Roman"/>
          <w:sz w:val="24"/>
          <w:szCs w:val="24"/>
          <w:lang w:val="es-ES" w:eastAsia="ar-SA"/>
        </w:rPr>
        <w:t>cu</w:t>
      </w:r>
      <w:proofErr w:type="spellEnd"/>
      <w:r w:rsidRPr="00974605">
        <w:rPr>
          <w:rFonts w:ascii="Times New Roman" w:hAnsi="Times New Roman"/>
          <w:sz w:val="24"/>
          <w:szCs w:val="24"/>
          <w:lang w:val="es-ES" w:eastAsia="ar-SA"/>
        </w:rPr>
        <w:t xml:space="preserve"> sediul în ....................................., str. ..................................... </w:t>
      </w:r>
      <w:proofErr w:type="spellStart"/>
      <w:r w:rsidRPr="00974605">
        <w:rPr>
          <w:rFonts w:ascii="Times New Roman" w:hAnsi="Times New Roman"/>
          <w:sz w:val="24"/>
          <w:szCs w:val="24"/>
          <w:lang w:val="es-ES" w:eastAsia="ar-SA"/>
        </w:rPr>
        <w:t>nr</w:t>
      </w:r>
      <w:proofErr w:type="spellEnd"/>
      <w:r w:rsidRPr="00974605">
        <w:rPr>
          <w:rFonts w:ascii="Times New Roman" w:hAnsi="Times New Roman"/>
          <w:sz w:val="24"/>
          <w:szCs w:val="24"/>
          <w:lang w:val="es-ES" w:eastAsia="ar-SA"/>
        </w:rPr>
        <w:t xml:space="preserve">..................., telefon ....................., fax ........................., </w:t>
      </w:r>
      <w:proofErr w:type="spellStart"/>
      <w:r w:rsidRPr="00974605">
        <w:rPr>
          <w:rFonts w:ascii="Times New Roman" w:hAnsi="Times New Roman"/>
          <w:sz w:val="24"/>
          <w:szCs w:val="24"/>
          <w:lang w:val="es-ES" w:eastAsia="ar-SA"/>
        </w:rPr>
        <w:t>înmatriculată</w:t>
      </w:r>
      <w:proofErr w:type="spellEnd"/>
      <w:r w:rsidRPr="00974605">
        <w:rPr>
          <w:rFonts w:ascii="Times New Roman" w:hAnsi="Times New Roman"/>
          <w:sz w:val="24"/>
          <w:szCs w:val="24"/>
          <w:lang w:val="es-ES" w:eastAsia="ar-SA"/>
        </w:rPr>
        <w:t xml:space="preserve"> la Registrul </w:t>
      </w:r>
      <w:proofErr w:type="spellStart"/>
      <w:r w:rsidRPr="00974605">
        <w:rPr>
          <w:rFonts w:ascii="Times New Roman" w:hAnsi="Times New Roman"/>
          <w:sz w:val="24"/>
          <w:szCs w:val="24"/>
          <w:lang w:val="es-ES" w:eastAsia="ar-SA"/>
        </w:rPr>
        <w:t>Comerțului</w:t>
      </w:r>
      <w:proofErr w:type="spellEnd"/>
      <w:r w:rsidRPr="00974605">
        <w:rPr>
          <w:rFonts w:ascii="Times New Roman" w:hAnsi="Times New Roman"/>
          <w:sz w:val="24"/>
          <w:szCs w:val="24"/>
          <w:lang w:val="es-ES" w:eastAsia="ar-SA"/>
        </w:rPr>
        <w:t xml:space="preserve"> din ......................................... sub </w:t>
      </w:r>
      <w:proofErr w:type="spellStart"/>
      <w:r w:rsidRPr="00974605">
        <w:rPr>
          <w:rFonts w:ascii="Times New Roman" w:hAnsi="Times New Roman"/>
          <w:sz w:val="24"/>
          <w:szCs w:val="24"/>
          <w:lang w:val="es-ES" w:eastAsia="ar-SA"/>
        </w:rPr>
        <w:t>nr</w:t>
      </w:r>
      <w:proofErr w:type="spellEnd"/>
      <w:r w:rsidRPr="00974605">
        <w:rPr>
          <w:rFonts w:ascii="Times New Roman" w:hAnsi="Times New Roman"/>
          <w:sz w:val="24"/>
          <w:szCs w:val="24"/>
          <w:lang w:val="es-ES" w:eastAsia="ar-SA"/>
        </w:rPr>
        <w:t xml:space="preserve">. .........................., </w:t>
      </w:r>
      <w:proofErr w:type="spellStart"/>
      <w:r w:rsidRPr="00974605">
        <w:rPr>
          <w:rFonts w:ascii="Times New Roman" w:hAnsi="Times New Roman"/>
          <w:sz w:val="24"/>
          <w:szCs w:val="24"/>
          <w:lang w:val="es-ES" w:eastAsia="ar-SA"/>
        </w:rPr>
        <w:t>cod</w:t>
      </w:r>
      <w:proofErr w:type="spellEnd"/>
      <w:r w:rsidRPr="00974605">
        <w:rPr>
          <w:rFonts w:ascii="Times New Roman" w:hAnsi="Times New Roman"/>
          <w:sz w:val="24"/>
          <w:szCs w:val="24"/>
          <w:lang w:val="es-ES" w:eastAsia="ar-SA"/>
        </w:rPr>
        <w:t xml:space="preserve"> unic de înregistrare ...................................., </w:t>
      </w:r>
      <w:proofErr w:type="spellStart"/>
      <w:r w:rsidRPr="00974605">
        <w:rPr>
          <w:rFonts w:ascii="Times New Roman" w:hAnsi="Times New Roman"/>
          <w:sz w:val="24"/>
          <w:szCs w:val="24"/>
          <w:lang w:val="es-ES" w:eastAsia="ar-SA"/>
        </w:rPr>
        <w:t>cont</w:t>
      </w:r>
      <w:proofErr w:type="spellEnd"/>
      <w:r w:rsidRPr="00974605">
        <w:rPr>
          <w:rFonts w:ascii="Times New Roman" w:hAnsi="Times New Roman"/>
          <w:sz w:val="24"/>
          <w:szCs w:val="24"/>
          <w:lang w:val="es-ES" w:eastAsia="ar-SA"/>
        </w:rPr>
        <w:t xml:space="preserve"> bancar în care se </w:t>
      </w:r>
      <w:proofErr w:type="spellStart"/>
      <w:r w:rsidRPr="00974605">
        <w:rPr>
          <w:rFonts w:ascii="Times New Roman" w:hAnsi="Times New Roman"/>
          <w:sz w:val="24"/>
          <w:szCs w:val="24"/>
          <w:lang w:val="es-ES" w:eastAsia="ar-SA"/>
        </w:rPr>
        <w:t>vor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efectua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plățile</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către</w:t>
      </w:r>
      <w:proofErr w:type="spellEnd"/>
      <w:r w:rsidRPr="00974605">
        <w:rPr>
          <w:rFonts w:ascii="Times New Roman" w:hAnsi="Times New Roman"/>
          <w:sz w:val="24"/>
          <w:szCs w:val="24"/>
          <w:lang w:val="es-ES" w:eastAsia="ar-SA"/>
        </w:rPr>
        <w:t xml:space="preserve"> Beneficiar ............................................, </w:t>
      </w:r>
      <w:proofErr w:type="spellStart"/>
      <w:r w:rsidRPr="00974605">
        <w:rPr>
          <w:rFonts w:ascii="Times New Roman" w:hAnsi="Times New Roman"/>
          <w:sz w:val="24"/>
          <w:szCs w:val="24"/>
          <w:lang w:val="es-ES" w:eastAsia="ar-SA"/>
        </w:rPr>
        <w:t>deschis</w:t>
      </w:r>
      <w:proofErr w:type="spellEnd"/>
      <w:r w:rsidRPr="00974605">
        <w:rPr>
          <w:rFonts w:ascii="Times New Roman" w:hAnsi="Times New Roman"/>
          <w:sz w:val="24"/>
          <w:szCs w:val="24"/>
          <w:lang w:val="es-ES" w:eastAsia="ar-SA"/>
        </w:rPr>
        <w:t xml:space="preserve"> la .........................................., </w:t>
      </w:r>
      <w:proofErr w:type="spellStart"/>
      <w:r w:rsidRPr="00974605">
        <w:rPr>
          <w:rFonts w:ascii="Times New Roman" w:hAnsi="Times New Roman"/>
          <w:sz w:val="24"/>
          <w:szCs w:val="24"/>
          <w:lang w:val="es-ES" w:eastAsia="ar-SA"/>
        </w:rPr>
        <w:t>adresa</w:t>
      </w:r>
      <w:proofErr w:type="spellEnd"/>
      <w:r w:rsidRPr="00974605">
        <w:rPr>
          <w:rFonts w:ascii="Times New Roman" w:hAnsi="Times New Roman"/>
          <w:sz w:val="24"/>
          <w:szCs w:val="24"/>
          <w:lang w:val="es-ES" w:eastAsia="ar-SA"/>
        </w:rPr>
        <w:t xml:space="preserve"> banca: ....................., </w:t>
      </w:r>
      <w:proofErr w:type="spellStart"/>
      <w:r w:rsidRPr="00974605">
        <w:rPr>
          <w:rFonts w:ascii="Times New Roman" w:hAnsi="Times New Roman"/>
          <w:sz w:val="24"/>
          <w:szCs w:val="24"/>
          <w:lang w:val="es-ES" w:eastAsia="ar-SA"/>
        </w:rPr>
        <w:t>reprezentată</w:t>
      </w:r>
      <w:proofErr w:type="spellEnd"/>
      <w:r w:rsidRPr="00974605">
        <w:rPr>
          <w:rFonts w:ascii="Times New Roman" w:hAnsi="Times New Roman"/>
          <w:sz w:val="24"/>
          <w:szCs w:val="24"/>
          <w:lang w:val="es-ES" w:eastAsia="ar-SA"/>
        </w:rPr>
        <w:t xml:space="preserve"> de ................................................ </w:t>
      </w:r>
      <w:proofErr w:type="spellStart"/>
      <w:r w:rsidRPr="00974605">
        <w:rPr>
          <w:rFonts w:ascii="Times New Roman" w:hAnsi="Times New Roman"/>
          <w:sz w:val="24"/>
          <w:szCs w:val="24"/>
          <w:lang w:val="es-ES" w:eastAsia="ar-SA"/>
        </w:rPr>
        <w:t>având</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funcția</w:t>
      </w:r>
      <w:proofErr w:type="spellEnd"/>
      <w:r w:rsidRPr="00974605">
        <w:rPr>
          <w:rFonts w:ascii="Times New Roman" w:hAnsi="Times New Roman"/>
          <w:sz w:val="24"/>
          <w:szCs w:val="24"/>
          <w:lang w:val="es-ES" w:eastAsia="ar-SA"/>
        </w:rPr>
        <w:t xml:space="preserve"> de.......................................... ,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calitate de </w:t>
      </w:r>
      <w:proofErr w:type="spellStart"/>
      <w:r w:rsidRPr="00974605">
        <w:rPr>
          <w:rFonts w:ascii="Times New Roman" w:hAnsi="Times New Roman"/>
          <w:sz w:val="24"/>
          <w:szCs w:val="24"/>
          <w:lang w:val="es-ES" w:eastAsia="ar-SA"/>
        </w:rPr>
        <w:t>asociat</w:t>
      </w:r>
      <w:proofErr w:type="spellEnd"/>
      <w:r w:rsidRPr="00974605">
        <w:rPr>
          <w:rFonts w:ascii="Times New Roman" w:hAnsi="Times New Roman"/>
          <w:sz w:val="24"/>
          <w:szCs w:val="24"/>
          <w:lang w:val="es-ES" w:eastAsia="ar-SA"/>
        </w:rPr>
        <w:t xml:space="preserve"> – LIDER DE ASOCIERE</w:t>
      </w:r>
    </w:p>
    <w:p w14:paraId="080CF18E" w14:textId="77777777" w:rsidR="00666FA3" w:rsidRPr="00974605" w:rsidRDefault="00666FA3" w:rsidP="007D6EEE">
      <w:pPr>
        <w:suppressAutoHyphens/>
        <w:spacing w:after="0" w:line="240" w:lineRule="auto"/>
        <w:jc w:val="both"/>
        <w:rPr>
          <w:rFonts w:ascii="Times New Roman" w:hAnsi="Times New Roman"/>
          <w:sz w:val="24"/>
          <w:szCs w:val="24"/>
          <w:lang w:val="es-ES" w:eastAsia="ar-SA"/>
        </w:rPr>
      </w:pPr>
    </w:p>
    <w:p w14:paraId="739B8E47" w14:textId="77777777" w:rsidR="00666FA3" w:rsidRPr="00974605" w:rsidRDefault="00666FA3" w:rsidP="007D6EEE">
      <w:pPr>
        <w:suppressAutoHyphens/>
        <w:spacing w:after="0" w:line="240" w:lineRule="auto"/>
        <w:jc w:val="both"/>
        <w:rPr>
          <w:rFonts w:ascii="Times New Roman" w:hAnsi="Times New Roman"/>
          <w:sz w:val="24"/>
          <w:szCs w:val="24"/>
          <w:lang w:val="es-ES" w:eastAsia="ar-SA"/>
        </w:rPr>
      </w:pPr>
      <w:proofErr w:type="spellStart"/>
      <w:r w:rsidRPr="00974605">
        <w:rPr>
          <w:rFonts w:ascii="Times New Roman" w:hAnsi="Times New Roman"/>
          <w:sz w:val="24"/>
          <w:szCs w:val="24"/>
          <w:lang w:val="es-ES" w:eastAsia="ar-SA"/>
        </w:rPr>
        <w:t>și</w:t>
      </w:r>
      <w:proofErr w:type="spellEnd"/>
    </w:p>
    <w:p w14:paraId="31AE34C0" w14:textId="77777777" w:rsidR="00666FA3" w:rsidRPr="00974605" w:rsidRDefault="00666FA3" w:rsidP="007D6EEE">
      <w:pPr>
        <w:suppressAutoHyphens/>
        <w:spacing w:after="0" w:line="240" w:lineRule="auto"/>
        <w:jc w:val="both"/>
        <w:rPr>
          <w:rFonts w:ascii="Times New Roman" w:hAnsi="Times New Roman"/>
          <w:sz w:val="24"/>
          <w:szCs w:val="24"/>
          <w:lang w:val="es-ES" w:eastAsia="ar-SA"/>
        </w:rPr>
      </w:pPr>
    </w:p>
    <w:p w14:paraId="032A8671" w14:textId="77777777" w:rsidR="00666FA3" w:rsidRPr="00974605" w:rsidRDefault="00666FA3"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 xml:space="preserve">S.C................................................., </w:t>
      </w:r>
      <w:proofErr w:type="spellStart"/>
      <w:r w:rsidRPr="00974605">
        <w:rPr>
          <w:rFonts w:ascii="Times New Roman" w:hAnsi="Times New Roman"/>
          <w:sz w:val="24"/>
          <w:szCs w:val="24"/>
          <w:lang w:val="es-ES" w:eastAsia="ar-SA"/>
        </w:rPr>
        <w:t>cu</w:t>
      </w:r>
      <w:proofErr w:type="spellEnd"/>
      <w:r w:rsidRPr="00974605">
        <w:rPr>
          <w:rFonts w:ascii="Times New Roman" w:hAnsi="Times New Roman"/>
          <w:sz w:val="24"/>
          <w:szCs w:val="24"/>
          <w:lang w:val="es-ES" w:eastAsia="ar-SA"/>
        </w:rPr>
        <w:t xml:space="preserve"> sediul în .................................., str. ................................, </w:t>
      </w:r>
      <w:proofErr w:type="spellStart"/>
      <w:r w:rsidRPr="00974605">
        <w:rPr>
          <w:rFonts w:ascii="Times New Roman" w:hAnsi="Times New Roman"/>
          <w:sz w:val="24"/>
          <w:szCs w:val="24"/>
          <w:lang w:val="es-ES" w:eastAsia="ar-SA"/>
        </w:rPr>
        <w:t>nr</w:t>
      </w:r>
      <w:proofErr w:type="spellEnd"/>
      <w:r w:rsidRPr="00974605">
        <w:rPr>
          <w:rFonts w:ascii="Times New Roman" w:hAnsi="Times New Roman"/>
          <w:sz w:val="24"/>
          <w:szCs w:val="24"/>
          <w:lang w:val="es-ES" w:eastAsia="ar-SA"/>
        </w:rPr>
        <w:t xml:space="preserve">..................., telefon ....................., fax ................................, </w:t>
      </w:r>
      <w:proofErr w:type="spellStart"/>
      <w:r w:rsidRPr="00974605">
        <w:rPr>
          <w:rFonts w:ascii="Times New Roman" w:hAnsi="Times New Roman"/>
          <w:sz w:val="24"/>
          <w:szCs w:val="24"/>
          <w:lang w:val="es-ES" w:eastAsia="ar-SA"/>
        </w:rPr>
        <w:t>înmatriculată</w:t>
      </w:r>
      <w:proofErr w:type="spellEnd"/>
      <w:r w:rsidRPr="00974605">
        <w:rPr>
          <w:rFonts w:ascii="Times New Roman" w:hAnsi="Times New Roman"/>
          <w:sz w:val="24"/>
          <w:szCs w:val="24"/>
          <w:lang w:val="es-ES" w:eastAsia="ar-SA"/>
        </w:rPr>
        <w:t xml:space="preserve"> la Registrul </w:t>
      </w:r>
      <w:proofErr w:type="spellStart"/>
      <w:r w:rsidRPr="00974605">
        <w:rPr>
          <w:rFonts w:ascii="Times New Roman" w:hAnsi="Times New Roman"/>
          <w:sz w:val="24"/>
          <w:szCs w:val="24"/>
          <w:lang w:val="es-ES" w:eastAsia="ar-SA"/>
        </w:rPr>
        <w:t>Comerțului</w:t>
      </w:r>
      <w:proofErr w:type="spellEnd"/>
      <w:r w:rsidRPr="00974605">
        <w:rPr>
          <w:rFonts w:ascii="Times New Roman" w:hAnsi="Times New Roman"/>
          <w:sz w:val="24"/>
          <w:szCs w:val="24"/>
          <w:lang w:val="es-ES" w:eastAsia="ar-SA"/>
        </w:rPr>
        <w:t xml:space="preserve"> din ........................................, sub </w:t>
      </w:r>
      <w:proofErr w:type="spellStart"/>
      <w:r w:rsidRPr="00974605">
        <w:rPr>
          <w:rFonts w:ascii="Times New Roman" w:hAnsi="Times New Roman"/>
          <w:sz w:val="24"/>
          <w:szCs w:val="24"/>
          <w:lang w:val="es-ES" w:eastAsia="ar-SA"/>
        </w:rPr>
        <w:t>nr</w:t>
      </w:r>
      <w:proofErr w:type="spellEnd"/>
      <w:r w:rsidRPr="00974605">
        <w:rPr>
          <w:rFonts w:ascii="Times New Roman" w:hAnsi="Times New Roman"/>
          <w:sz w:val="24"/>
          <w:szCs w:val="24"/>
          <w:lang w:val="es-ES" w:eastAsia="ar-SA"/>
        </w:rPr>
        <w:t xml:space="preserve">. ..........................., </w:t>
      </w:r>
      <w:proofErr w:type="spellStart"/>
      <w:r w:rsidRPr="00974605">
        <w:rPr>
          <w:rFonts w:ascii="Times New Roman" w:hAnsi="Times New Roman"/>
          <w:sz w:val="24"/>
          <w:szCs w:val="24"/>
          <w:lang w:val="es-ES" w:eastAsia="ar-SA"/>
        </w:rPr>
        <w:t>cod</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unic</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înregistrare</w:t>
      </w:r>
      <w:proofErr w:type="spellEnd"/>
      <w:r w:rsidRPr="00974605">
        <w:rPr>
          <w:rFonts w:ascii="Times New Roman" w:hAnsi="Times New Roman"/>
          <w:sz w:val="24"/>
          <w:szCs w:val="24"/>
          <w:lang w:val="es-ES" w:eastAsia="ar-SA"/>
        </w:rPr>
        <w:t xml:space="preserve"> ...................................., </w:t>
      </w:r>
      <w:proofErr w:type="spellStart"/>
      <w:r w:rsidRPr="00974605">
        <w:rPr>
          <w:rFonts w:ascii="Times New Roman" w:hAnsi="Times New Roman"/>
          <w:sz w:val="24"/>
          <w:szCs w:val="24"/>
          <w:lang w:val="es-ES" w:eastAsia="ar-SA"/>
        </w:rPr>
        <w:t>cont</w:t>
      </w:r>
      <w:proofErr w:type="spellEnd"/>
      <w:r w:rsidRPr="00974605">
        <w:rPr>
          <w:rFonts w:ascii="Times New Roman" w:hAnsi="Times New Roman"/>
          <w:sz w:val="24"/>
          <w:szCs w:val="24"/>
          <w:lang w:val="es-ES" w:eastAsia="ar-SA"/>
        </w:rPr>
        <w:t xml:space="preserve"> ............................................., </w:t>
      </w:r>
      <w:proofErr w:type="spellStart"/>
      <w:r w:rsidRPr="00974605">
        <w:rPr>
          <w:rFonts w:ascii="Times New Roman" w:hAnsi="Times New Roman"/>
          <w:sz w:val="24"/>
          <w:szCs w:val="24"/>
          <w:lang w:val="es-ES" w:eastAsia="ar-SA"/>
        </w:rPr>
        <w:t>deschis</w:t>
      </w:r>
      <w:proofErr w:type="spellEnd"/>
      <w:r w:rsidRPr="00974605">
        <w:rPr>
          <w:rFonts w:ascii="Times New Roman" w:hAnsi="Times New Roman"/>
          <w:sz w:val="24"/>
          <w:szCs w:val="24"/>
          <w:lang w:val="es-ES" w:eastAsia="ar-SA"/>
        </w:rPr>
        <w:t xml:space="preserve"> la ............................................, </w:t>
      </w:r>
      <w:proofErr w:type="spellStart"/>
      <w:r w:rsidRPr="00974605">
        <w:rPr>
          <w:rFonts w:ascii="Times New Roman" w:hAnsi="Times New Roman"/>
          <w:sz w:val="24"/>
          <w:szCs w:val="24"/>
          <w:lang w:val="es-ES" w:eastAsia="ar-SA"/>
        </w:rPr>
        <w:t>reprezentată</w:t>
      </w:r>
      <w:proofErr w:type="spellEnd"/>
      <w:r w:rsidRPr="00974605">
        <w:rPr>
          <w:rFonts w:ascii="Times New Roman" w:hAnsi="Times New Roman"/>
          <w:sz w:val="24"/>
          <w:szCs w:val="24"/>
          <w:lang w:val="es-ES" w:eastAsia="ar-SA"/>
        </w:rPr>
        <w:t xml:space="preserve"> de ..................., </w:t>
      </w:r>
      <w:proofErr w:type="spellStart"/>
      <w:r w:rsidRPr="00974605">
        <w:rPr>
          <w:rFonts w:ascii="Times New Roman" w:hAnsi="Times New Roman"/>
          <w:sz w:val="24"/>
          <w:szCs w:val="24"/>
          <w:lang w:val="es-ES" w:eastAsia="ar-SA"/>
        </w:rPr>
        <w:t>având</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funcția</w:t>
      </w:r>
      <w:proofErr w:type="spellEnd"/>
      <w:r w:rsidRPr="00974605">
        <w:rPr>
          <w:rFonts w:ascii="Times New Roman" w:hAnsi="Times New Roman"/>
          <w:sz w:val="24"/>
          <w:szCs w:val="24"/>
          <w:lang w:val="es-ES" w:eastAsia="ar-SA"/>
        </w:rPr>
        <w:t xml:space="preserve"> de .......................................... ,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calitate</w:t>
      </w:r>
      <w:proofErr w:type="spellEnd"/>
      <w:r w:rsidRPr="00974605">
        <w:rPr>
          <w:rFonts w:ascii="Times New Roman" w:hAnsi="Times New Roman"/>
          <w:sz w:val="24"/>
          <w:szCs w:val="24"/>
          <w:lang w:val="es-ES" w:eastAsia="ar-SA"/>
        </w:rPr>
        <w:t xml:space="preserve"> de ASOCIAT</w:t>
      </w:r>
    </w:p>
    <w:p w14:paraId="1174449E" w14:textId="77777777" w:rsidR="003B7E8A" w:rsidRPr="00974605" w:rsidRDefault="003B7E8A" w:rsidP="007D6EEE">
      <w:pPr>
        <w:suppressAutoHyphens/>
        <w:spacing w:after="0" w:line="240" w:lineRule="auto"/>
        <w:jc w:val="both"/>
        <w:rPr>
          <w:rFonts w:ascii="Times New Roman" w:hAnsi="Times New Roman"/>
          <w:i/>
          <w:sz w:val="24"/>
          <w:szCs w:val="24"/>
          <w:lang w:val="ro-RO" w:eastAsia="ar-SA"/>
        </w:rPr>
      </w:pPr>
    </w:p>
    <w:p w14:paraId="34791148" w14:textId="77777777" w:rsidR="003B7E8A" w:rsidRPr="00974605" w:rsidRDefault="003B7E8A" w:rsidP="00DC65ED">
      <w:pPr>
        <w:numPr>
          <w:ilvl w:val="0"/>
          <w:numId w:val="7"/>
        </w:numPr>
        <w:suppressAutoHyphens/>
        <w:spacing w:after="0" w:line="240" w:lineRule="auto"/>
        <w:ind w:hanging="270"/>
        <w:jc w:val="both"/>
        <w:rPr>
          <w:rFonts w:ascii="Times New Roman" w:hAnsi="Times New Roman"/>
          <w:sz w:val="24"/>
          <w:szCs w:val="24"/>
          <w:lang w:val="fr-FR" w:eastAsia="ar-SA"/>
        </w:rPr>
      </w:pPr>
      <w:proofErr w:type="spellStart"/>
      <w:r w:rsidRPr="00974605">
        <w:rPr>
          <w:rFonts w:ascii="Times New Roman" w:hAnsi="Times New Roman"/>
          <w:b/>
          <w:sz w:val="24"/>
          <w:szCs w:val="24"/>
          <w:lang w:val="fr-FR" w:eastAsia="ar-SA"/>
        </w:rPr>
        <w:t>Obiectul</w:t>
      </w:r>
      <w:proofErr w:type="spellEnd"/>
      <w:r w:rsidRPr="00974605">
        <w:rPr>
          <w:rFonts w:ascii="Times New Roman" w:hAnsi="Times New Roman"/>
          <w:b/>
          <w:sz w:val="24"/>
          <w:szCs w:val="24"/>
          <w:lang w:val="fr-FR" w:eastAsia="ar-SA"/>
        </w:rPr>
        <w:t xml:space="preserve"> </w:t>
      </w:r>
      <w:proofErr w:type="spellStart"/>
      <w:r w:rsidRPr="00974605">
        <w:rPr>
          <w:rFonts w:ascii="Times New Roman" w:hAnsi="Times New Roman"/>
          <w:b/>
          <w:sz w:val="24"/>
          <w:szCs w:val="24"/>
          <w:lang w:val="fr-FR" w:eastAsia="ar-SA"/>
        </w:rPr>
        <w:t>acordului</w:t>
      </w:r>
      <w:proofErr w:type="spellEnd"/>
      <w:r w:rsidRPr="00974605">
        <w:rPr>
          <w:rFonts w:ascii="Times New Roman" w:hAnsi="Times New Roman"/>
          <w:sz w:val="24"/>
          <w:szCs w:val="24"/>
          <w:lang w:val="fr-FR" w:eastAsia="ar-SA"/>
        </w:rPr>
        <w:t>:</w:t>
      </w:r>
    </w:p>
    <w:p w14:paraId="2398C442" w14:textId="77777777" w:rsidR="003B7E8A" w:rsidRPr="00974605" w:rsidRDefault="003B7E8A" w:rsidP="007D6EEE">
      <w:pPr>
        <w:suppressAutoHyphens/>
        <w:spacing w:after="0" w:line="240" w:lineRule="auto"/>
        <w:ind w:left="720" w:right="115"/>
        <w:jc w:val="both"/>
        <w:rPr>
          <w:rFonts w:ascii="Times New Roman" w:hAnsi="Times New Roman"/>
          <w:sz w:val="24"/>
          <w:szCs w:val="24"/>
          <w:lang w:val="fr-FR" w:eastAsia="ar-SA"/>
        </w:rPr>
      </w:pPr>
    </w:p>
    <w:p w14:paraId="36ADEE4B" w14:textId="77777777" w:rsidR="008F4255" w:rsidRPr="00974605" w:rsidRDefault="008F4255" w:rsidP="007D6EEE">
      <w:pPr>
        <w:suppressAutoHyphens/>
        <w:spacing w:after="0" w:line="240" w:lineRule="auto"/>
        <w:jc w:val="both"/>
        <w:rPr>
          <w:rFonts w:ascii="Times New Roman" w:hAnsi="Times New Roman"/>
          <w:sz w:val="24"/>
          <w:szCs w:val="24"/>
          <w:lang w:val="fr-FR" w:eastAsia="ar-SA"/>
        </w:rPr>
      </w:pPr>
      <w:r w:rsidRPr="00974605">
        <w:rPr>
          <w:rFonts w:ascii="Times New Roman" w:hAnsi="Times New Roman"/>
          <w:b/>
          <w:sz w:val="24"/>
          <w:szCs w:val="24"/>
          <w:lang w:val="fr-FR" w:eastAsia="ar-SA"/>
        </w:rPr>
        <w:t>2.1.</w:t>
      </w:r>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Părțile</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convin</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înființarea</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unei</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Asocieri</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compusă</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din</w:t>
      </w:r>
      <w:proofErr w:type="spellEnd"/>
      <w:r w:rsidRPr="00974605">
        <w:rPr>
          <w:rFonts w:ascii="Times New Roman" w:hAnsi="Times New Roman"/>
          <w:sz w:val="24"/>
          <w:szCs w:val="24"/>
          <w:lang w:val="fr-FR" w:eastAsia="ar-SA"/>
        </w:rPr>
        <w:t>:</w:t>
      </w:r>
    </w:p>
    <w:p w14:paraId="499B96AD" w14:textId="77777777" w:rsidR="008F4255" w:rsidRPr="00974605" w:rsidRDefault="008F4255" w:rsidP="007D6EEE">
      <w:pPr>
        <w:suppressAutoHyphens/>
        <w:spacing w:after="0" w:line="240" w:lineRule="auto"/>
        <w:jc w:val="both"/>
        <w:rPr>
          <w:rFonts w:ascii="Times New Roman" w:hAnsi="Times New Roman"/>
          <w:sz w:val="24"/>
          <w:szCs w:val="24"/>
          <w:lang w:val="fr-FR" w:eastAsia="ar-SA"/>
        </w:rPr>
      </w:pPr>
      <w:r w:rsidRPr="00974605">
        <w:rPr>
          <w:rFonts w:ascii="Times New Roman" w:hAnsi="Times New Roman"/>
          <w:sz w:val="24"/>
          <w:szCs w:val="24"/>
          <w:lang w:val="fr-FR" w:eastAsia="ar-SA"/>
        </w:rPr>
        <w:t xml:space="preserve">(i – </w:t>
      </w:r>
      <w:proofErr w:type="spellStart"/>
      <w:r w:rsidRPr="00974605">
        <w:rPr>
          <w:rFonts w:ascii="Times New Roman" w:hAnsi="Times New Roman"/>
          <w:sz w:val="24"/>
          <w:szCs w:val="24"/>
          <w:lang w:val="fr-FR" w:eastAsia="ar-SA"/>
        </w:rPr>
        <w:t>lider</w:t>
      </w:r>
      <w:proofErr w:type="spellEnd"/>
      <w:r w:rsidRPr="00974605">
        <w:rPr>
          <w:rFonts w:ascii="Times New Roman" w:hAnsi="Times New Roman"/>
          <w:sz w:val="24"/>
          <w:szCs w:val="24"/>
          <w:lang w:val="fr-FR" w:eastAsia="ar-SA"/>
        </w:rPr>
        <w:t xml:space="preserve"> de </w:t>
      </w:r>
      <w:proofErr w:type="spellStart"/>
      <w:r w:rsidRPr="00974605">
        <w:rPr>
          <w:rFonts w:ascii="Times New Roman" w:hAnsi="Times New Roman"/>
          <w:sz w:val="24"/>
          <w:szCs w:val="24"/>
          <w:lang w:val="fr-FR" w:eastAsia="ar-SA"/>
        </w:rPr>
        <w:t>asociere</w:t>
      </w:r>
      <w:proofErr w:type="spellEnd"/>
      <w:r w:rsidRPr="00974605">
        <w:rPr>
          <w:rFonts w:ascii="Times New Roman" w:hAnsi="Times New Roman"/>
          <w:sz w:val="24"/>
          <w:szCs w:val="24"/>
          <w:lang w:val="fr-FR" w:eastAsia="ar-SA"/>
        </w:rPr>
        <w:t>)...............................;</w:t>
      </w:r>
    </w:p>
    <w:p w14:paraId="70F0461C" w14:textId="77777777" w:rsidR="008F4255" w:rsidRPr="00974605" w:rsidRDefault="008F4255" w:rsidP="007D6EEE">
      <w:pPr>
        <w:suppressAutoHyphens/>
        <w:spacing w:after="0" w:line="240" w:lineRule="auto"/>
        <w:jc w:val="both"/>
        <w:rPr>
          <w:rFonts w:ascii="Times New Roman" w:hAnsi="Times New Roman"/>
          <w:sz w:val="24"/>
          <w:szCs w:val="24"/>
          <w:lang w:val="fr-FR" w:eastAsia="ar-SA"/>
        </w:rPr>
      </w:pPr>
      <w:r w:rsidRPr="00974605">
        <w:rPr>
          <w:rFonts w:ascii="Times New Roman" w:hAnsi="Times New Roman"/>
          <w:sz w:val="24"/>
          <w:szCs w:val="24"/>
          <w:lang w:val="fr-FR" w:eastAsia="ar-SA"/>
        </w:rPr>
        <w:t xml:space="preserve">(ii – </w:t>
      </w:r>
      <w:proofErr w:type="spellStart"/>
      <w:r w:rsidRPr="00974605">
        <w:rPr>
          <w:rFonts w:ascii="Times New Roman" w:hAnsi="Times New Roman"/>
          <w:sz w:val="24"/>
          <w:szCs w:val="24"/>
          <w:lang w:val="fr-FR" w:eastAsia="ar-SA"/>
        </w:rPr>
        <w:t>Asociat</w:t>
      </w:r>
      <w:proofErr w:type="spellEnd"/>
      <w:r w:rsidRPr="00974605">
        <w:rPr>
          <w:rFonts w:ascii="Times New Roman" w:hAnsi="Times New Roman"/>
          <w:sz w:val="24"/>
          <w:szCs w:val="24"/>
          <w:lang w:val="fr-FR" w:eastAsia="ar-SA"/>
        </w:rPr>
        <w:t xml:space="preserve"> 1) ...........................;</w:t>
      </w:r>
    </w:p>
    <w:p w14:paraId="4CBE8327" w14:textId="77777777" w:rsidR="008F4255" w:rsidRPr="00974605" w:rsidRDefault="008F4255" w:rsidP="007D6EEE">
      <w:pPr>
        <w:suppressAutoHyphens/>
        <w:spacing w:after="0" w:line="240" w:lineRule="auto"/>
        <w:jc w:val="both"/>
        <w:rPr>
          <w:rFonts w:ascii="Times New Roman" w:hAnsi="Times New Roman"/>
          <w:sz w:val="24"/>
          <w:szCs w:val="24"/>
          <w:lang w:val="fr-FR" w:eastAsia="ar-SA"/>
        </w:rPr>
      </w:pPr>
      <w:r w:rsidRPr="00974605">
        <w:rPr>
          <w:rFonts w:ascii="Times New Roman" w:hAnsi="Times New Roman"/>
          <w:sz w:val="24"/>
          <w:szCs w:val="24"/>
          <w:lang w:val="fr-FR" w:eastAsia="ar-SA"/>
        </w:rPr>
        <w:t xml:space="preserve">(iii – </w:t>
      </w:r>
      <w:proofErr w:type="spellStart"/>
      <w:r w:rsidRPr="00974605">
        <w:rPr>
          <w:rFonts w:ascii="Times New Roman" w:hAnsi="Times New Roman"/>
          <w:sz w:val="24"/>
          <w:szCs w:val="24"/>
          <w:lang w:val="fr-FR" w:eastAsia="ar-SA"/>
        </w:rPr>
        <w:t>Asociat</w:t>
      </w:r>
      <w:proofErr w:type="spellEnd"/>
      <w:r w:rsidRPr="00974605">
        <w:rPr>
          <w:rFonts w:ascii="Times New Roman" w:hAnsi="Times New Roman"/>
          <w:sz w:val="24"/>
          <w:szCs w:val="24"/>
          <w:lang w:val="fr-FR" w:eastAsia="ar-SA"/>
        </w:rPr>
        <w:t xml:space="preserve"> n), </w:t>
      </w:r>
    </w:p>
    <w:p w14:paraId="43BA470F" w14:textId="77777777" w:rsidR="008F4255" w:rsidRPr="00974605" w:rsidRDefault="008F4255" w:rsidP="007D6EEE">
      <w:pPr>
        <w:suppressAutoHyphens/>
        <w:spacing w:after="0" w:line="240" w:lineRule="auto"/>
        <w:jc w:val="both"/>
        <w:rPr>
          <w:rFonts w:ascii="Times New Roman" w:hAnsi="Times New Roman"/>
          <w:sz w:val="24"/>
          <w:szCs w:val="24"/>
          <w:lang w:val="fr-FR" w:eastAsia="ar-SA"/>
        </w:rPr>
      </w:pPr>
      <w:proofErr w:type="spellStart"/>
      <w:r w:rsidRPr="00974605">
        <w:rPr>
          <w:rFonts w:ascii="Times New Roman" w:hAnsi="Times New Roman"/>
          <w:sz w:val="24"/>
          <w:szCs w:val="24"/>
          <w:lang w:val="fr-FR" w:eastAsia="ar-SA"/>
        </w:rPr>
        <w:t>având</w:t>
      </w:r>
      <w:proofErr w:type="spellEnd"/>
      <w:r w:rsidRPr="00974605">
        <w:rPr>
          <w:rFonts w:ascii="Times New Roman" w:hAnsi="Times New Roman"/>
          <w:sz w:val="24"/>
          <w:szCs w:val="24"/>
          <w:lang w:val="fr-FR" w:eastAsia="ar-SA"/>
        </w:rPr>
        <w:t xml:space="preserve"> ca </w:t>
      </w:r>
      <w:proofErr w:type="spellStart"/>
      <w:r w:rsidRPr="00974605">
        <w:rPr>
          <w:rFonts w:ascii="Times New Roman" w:hAnsi="Times New Roman"/>
          <w:sz w:val="24"/>
          <w:szCs w:val="24"/>
          <w:lang w:val="fr-FR" w:eastAsia="ar-SA"/>
        </w:rPr>
        <w:t>scop</w:t>
      </w:r>
      <w:proofErr w:type="spellEnd"/>
      <w:r w:rsidRPr="00974605">
        <w:rPr>
          <w:rFonts w:ascii="Times New Roman" w:hAnsi="Times New Roman"/>
          <w:sz w:val="24"/>
          <w:szCs w:val="24"/>
          <w:lang w:val="fr-FR" w:eastAsia="ar-SA"/>
        </w:rPr>
        <w:t>:</w:t>
      </w:r>
    </w:p>
    <w:p w14:paraId="5C44E6C2" w14:textId="77777777" w:rsidR="003B7E8A" w:rsidRPr="00974605" w:rsidRDefault="003B7E8A" w:rsidP="007D6EEE">
      <w:pPr>
        <w:suppressAutoHyphens/>
        <w:spacing w:after="0" w:line="240" w:lineRule="auto"/>
        <w:jc w:val="both"/>
        <w:rPr>
          <w:rFonts w:ascii="Times New Roman" w:hAnsi="Times New Roman"/>
          <w:i/>
          <w:sz w:val="24"/>
          <w:szCs w:val="24"/>
          <w:lang w:val="fr-FR" w:eastAsia="ar-SA"/>
        </w:rPr>
      </w:pPr>
      <w:r w:rsidRPr="00974605">
        <w:rPr>
          <w:rFonts w:ascii="Times New Roman" w:hAnsi="Times New Roman"/>
          <w:sz w:val="24"/>
          <w:szCs w:val="24"/>
          <w:lang w:val="fr-FR" w:eastAsia="ar-SA"/>
        </w:rPr>
        <w:t xml:space="preserve">a) </w:t>
      </w:r>
      <w:proofErr w:type="spellStart"/>
      <w:r w:rsidRPr="00974605">
        <w:rPr>
          <w:rFonts w:ascii="Times New Roman" w:hAnsi="Times New Roman"/>
          <w:sz w:val="24"/>
          <w:szCs w:val="24"/>
          <w:lang w:val="fr-FR" w:eastAsia="ar-SA"/>
        </w:rPr>
        <w:t>participarea</w:t>
      </w:r>
      <w:proofErr w:type="spellEnd"/>
      <w:r w:rsidRPr="00974605">
        <w:rPr>
          <w:rFonts w:ascii="Times New Roman" w:hAnsi="Times New Roman"/>
          <w:sz w:val="24"/>
          <w:szCs w:val="24"/>
          <w:lang w:val="fr-FR" w:eastAsia="ar-SA"/>
        </w:rPr>
        <w:t xml:space="preserve"> l</w:t>
      </w:r>
      <w:r w:rsidR="008D0D5A" w:rsidRPr="00974605">
        <w:rPr>
          <w:rFonts w:ascii="Times New Roman" w:hAnsi="Times New Roman"/>
          <w:sz w:val="24"/>
          <w:szCs w:val="24"/>
          <w:lang w:val="fr-FR" w:eastAsia="ar-SA"/>
        </w:rPr>
        <w:t xml:space="preserve">a </w:t>
      </w:r>
      <w:proofErr w:type="spellStart"/>
      <w:r w:rsidR="008D0D5A" w:rsidRPr="00974605">
        <w:rPr>
          <w:rFonts w:ascii="Times New Roman" w:hAnsi="Times New Roman"/>
          <w:sz w:val="24"/>
          <w:szCs w:val="24"/>
          <w:lang w:val="fr-FR" w:eastAsia="ar-SA"/>
        </w:rPr>
        <w:t>procedura</w:t>
      </w:r>
      <w:proofErr w:type="spellEnd"/>
      <w:r w:rsidR="008D0D5A" w:rsidRPr="00974605">
        <w:rPr>
          <w:rFonts w:ascii="Times New Roman" w:hAnsi="Times New Roman"/>
          <w:sz w:val="24"/>
          <w:szCs w:val="24"/>
          <w:lang w:val="fr-FR" w:eastAsia="ar-SA"/>
        </w:rPr>
        <w:t xml:space="preserve"> de </w:t>
      </w:r>
      <w:proofErr w:type="spellStart"/>
      <w:r w:rsidR="008D0D5A" w:rsidRPr="00974605">
        <w:rPr>
          <w:rFonts w:ascii="Times New Roman" w:hAnsi="Times New Roman"/>
          <w:sz w:val="24"/>
          <w:szCs w:val="24"/>
          <w:lang w:val="fr-FR" w:eastAsia="ar-SA"/>
        </w:rPr>
        <w:t>achiziţie</w:t>
      </w:r>
      <w:proofErr w:type="spellEnd"/>
      <w:r w:rsidR="008D0D5A" w:rsidRPr="00974605">
        <w:rPr>
          <w:rFonts w:ascii="Times New Roman" w:hAnsi="Times New Roman"/>
          <w:sz w:val="24"/>
          <w:szCs w:val="24"/>
          <w:lang w:val="fr-FR" w:eastAsia="ar-SA"/>
        </w:rPr>
        <w:t xml:space="preserve"> </w:t>
      </w:r>
      <w:proofErr w:type="spellStart"/>
      <w:r w:rsidR="008D0D5A" w:rsidRPr="00974605">
        <w:rPr>
          <w:rFonts w:ascii="Times New Roman" w:hAnsi="Times New Roman"/>
          <w:sz w:val="24"/>
          <w:szCs w:val="24"/>
          <w:lang w:val="fr-FR" w:eastAsia="ar-SA"/>
        </w:rPr>
        <w:t>sectoriala</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organizată</w:t>
      </w:r>
      <w:proofErr w:type="spellEnd"/>
      <w:r w:rsidRPr="00974605">
        <w:rPr>
          <w:rFonts w:ascii="Times New Roman" w:hAnsi="Times New Roman"/>
          <w:sz w:val="24"/>
          <w:szCs w:val="24"/>
          <w:lang w:val="fr-FR" w:eastAsia="ar-SA"/>
        </w:rPr>
        <w:t xml:space="preserve"> de </w:t>
      </w:r>
      <w:r w:rsidRPr="00974605">
        <w:rPr>
          <w:rFonts w:ascii="Times New Roman" w:hAnsi="Times New Roman"/>
          <w:b/>
          <w:sz w:val="24"/>
          <w:szCs w:val="24"/>
          <w:lang w:val="fr-FR" w:eastAsia="ar-SA"/>
        </w:rPr>
        <w:t>...................................</w:t>
      </w:r>
      <w:r w:rsidRPr="00974605">
        <w:rPr>
          <w:rFonts w:ascii="Times New Roman" w:hAnsi="Times New Roman"/>
          <w:b/>
          <w:i/>
          <w:sz w:val="24"/>
          <w:szCs w:val="24"/>
          <w:lang w:val="fr-FR" w:eastAsia="ar-SA"/>
        </w:rPr>
        <w:t xml:space="preserve"> </w:t>
      </w:r>
      <w:r w:rsidRPr="00974605">
        <w:rPr>
          <w:rFonts w:ascii="Times New Roman" w:hAnsi="Times New Roman"/>
          <w:b/>
          <w:sz w:val="24"/>
          <w:szCs w:val="24"/>
          <w:lang w:val="fr-FR" w:eastAsia="ar-SA"/>
        </w:rPr>
        <w:t>................................</w:t>
      </w:r>
      <w:r w:rsidR="005031E0" w:rsidRPr="00974605">
        <w:rPr>
          <w:rFonts w:ascii="Times New Roman" w:hAnsi="Times New Roman"/>
          <w:i/>
          <w:sz w:val="24"/>
          <w:szCs w:val="24"/>
          <w:lang w:val="fr-FR" w:eastAsia="ar-SA"/>
        </w:rPr>
        <w:t>(</w:t>
      </w:r>
      <w:proofErr w:type="spellStart"/>
      <w:r w:rsidR="005031E0" w:rsidRPr="00974605">
        <w:rPr>
          <w:rFonts w:ascii="Times New Roman" w:hAnsi="Times New Roman"/>
          <w:i/>
          <w:sz w:val="24"/>
          <w:szCs w:val="24"/>
          <w:lang w:val="fr-FR" w:eastAsia="ar-SA"/>
        </w:rPr>
        <w:t>denumire</w:t>
      </w:r>
      <w:proofErr w:type="spellEnd"/>
      <w:r w:rsidR="005031E0" w:rsidRPr="00974605">
        <w:rPr>
          <w:rFonts w:ascii="Times New Roman" w:hAnsi="Times New Roman"/>
          <w:i/>
          <w:sz w:val="24"/>
          <w:szCs w:val="24"/>
          <w:lang w:val="fr-FR" w:eastAsia="ar-SA"/>
        </w:rPr>
        <w:t xml:space="preserve"> autoritate</w:t>
      </w:r>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contractantă</w:t>
      </w:r>
      <w:proofErr w:type="spellEnd"/>
      <w:r w:rsidRPr="00974605">
        <w:rPr>
          <w:rFonts w:ascii="Times New Roman" w:hAnsi="Times New Roman"/>
          <w:i/>
          <w:sz w:val="24"/>
          <w:szCs w:val="24"/>
          <w:lang w:val="fr-FR" w:eastAsia="ar-SA"/>
        </w:rPr>
        <w:t>)</w:t>
      </w:r>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pentru</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atribuirea</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contractului</w:t>
      </w:r>
      <w:proofErr w:type="spellEnd"/>
      <w:r w:rsidRPr="00974605">
        <w:rPr>
          <w:rFonts w:ascii="Times New Roman" w:hAnsi="Times New Roman"/>
          <w:sz w:val="24"/>
          <w:szCs w:val="24"/>
          <w:lang w:val="fr-FR" w:eastAsia="ar-SA"/>
        </w:rPr>
        <w:t>/</w:t>
      </w:r>
      <w:proofErr w:type="spellStart"/>
      <w:r w:rsidRPr="00974605">
        <w:rPr>
          <w:rFonts w:ascii="Times New Roman" w:hAnsi="Times New Roman"/>
          <w:sz w:val="24"/>
          <w:szCs w:val="24"/>
          <w:lang w:val="fr-FR" w:eastAsia="ar-SA"/>
        </w:rPr>
        <w:t>acordului</w:t>
      </w:r>
      <w:proofErr w:type="spellEnd"/>
      <w:r w:rsidRPr="00974605">
        <w:rPr>
          <w:rFonts w:ascii="Times New Roman" w:hAnsi="Times New Roman"/>
          <w:sz w:val="24"/>
          <w:szCs w:val="24"/>
          <w:lang w:val="fr-FR" w:eastAsia="ar-SA"/>
        </w:rPr>
        <w:t xml:space="preserve"> - </w:t>
      </w:r>
      <w:proofErr w:type="spellStart"/>
      <w:r w:rsidRPr="00974605">
        <w:rPr>
          <w:rFonts w:ascii="Times New Roman" w:hAnsi="Times New Roman"/>
          <w:sz w:val="24"/>
          <w:szCs w:val="24"/>
          <w:lang w:val="fr-FR" w:eastAsia="ar-SA"/>
        </w:rPr>
        <w:t>cadru</w:t>
      </w:r>
      <w:proofErr w:type="spellEnd"/>
      <w:r w:rsidRPr="00974605">
        <w:rPr>
          <w:rFonts w:ascii="Times New Roman" w:hAnsi="Times New Roman"/>
          <w:sz w:val="24"/>
          <w:szCs w:val="24"/>
          <w:lang w:val="fr-FR" w:eastAsia="ar-SA"/>
        </w:rPr>
        <w:t xml:space="preserve"> </w:t>
      </w:r>
      <w:r w:rsidRPr="00974605">
        <w:rPr>
          <w:rFonts w:ascii="Times New Roman" w:hAnsi="Times New Roman"/>
          <w:b/>
          <w:sz w:val="24"/>
          <w:szCs w:val="24"/>
          <w:lang w:val="fr-FR" w:eastAsia="ar-SA"/>
        </w:rPr>
        <w:t>......................................................................................</w:t>
      </w:r>
      <w:r w:rsidRPr="00974605">
        <w:rPr>
          <w:rFonts w:ascii="Times New Roman" w:hAnsi="Times New Roman"/>
          <w:sz w:val="24"/>
          <w:szCs w:val="24"/>
          <w:lang w:val="fr-FR" w:eastAsia="ar-SA"/>
        </w:rPr>
        <w:t>(</w:t>
      </w:r>
      <w:r w:rsidRPr="00974605">
        <w:rPr>
          <w:rFonts w:ascii="Times New Roman" w:hAnsi="Times New Roman"/>
          <w:i/>
          <w:sz w:val="24"/>
          <w:szCs w:val="24"/>
          <w:lang w:val="fr-FR" w:eastAsia="ar-SA"/>
        </w:rPr>
        <w:t xml:space="preserve">obiectul </w:t>
      </w:r>
      <w:proofErr w:type="spellStart"/>
      <w:r w:rsidRPr="00974605">
        <w:rPr>
          <w:rFonts w:ascii="Times New Roman" w:hAnsi="Times New Roman"/>
          <w:i/>
          <w:sz w:val="24"/>
          <w:szCs w:val="24"/>
          <w:lang w:val="fr-FR" w:eastAsia="ar-SA"/>
        </w:rPr>
        <w:t>contractului</w:t>
      </w:r>
      <w:proofErr w:type="spellEnd"/>
      <w:r w:rsidRPr="00974605">
        <w:rPr>
          <w:rFonts w:ascii="Times New Roman" w:hAnsi="Times New Roman"/>
          <w:i/>
          <w:sz w:val="24"/>
          <w:szCs w:val="24"/>
          <w:lang w:val="fr-FR" w:eastAsia="ar-SA"/>
        </w:rPr>
        <w:t>/</w:t>
      </w:r>
      <w:proofErr w:type="spellStart"/>
      <w:r w:rsidRPr="00974605">
        <w:rPr>
          <w:rFonts w:ascii="Times New Roman" w:hAnsi="Times New Roman"/>
          <w:i/>
          <w:sz w:val="24"/>
          <w:szCs w:val="24"/>
          <w:lang w:val="fr-FR" w:eastAsia="ar-SA"/>
        </w:rPr>
        <w:t>acordului-cadru</w:t>
      </w:r>
      <w:proofErr w:type="spellEnd"/>
      <w:r w:rsidRPr="00974605">
        <w:rPr>
          <w:rFonts w:ascii="Times New Roman" w:hAnsi="Times New Roman"/>
          <w:i/>
          <w:sz w:val="24"/>
          <w:szCs w:val="24"/>
          <w:lang w:val="fr-FR" w:eastAsia="ar-SA"/>
        </w:rPr>
        <w:t>)</w:t>
      </w:r>
    </w:p>
    <w:p w14:paraId="5A559849" w14:textId="77777777" w:rsidR="003B7E8A" w:rsidRPr="00974605" w:rsidRDefault="003B7E8A" w:rsidP="007D6EEE">
      <w:pPr>
        <w:suppressAutoHyphens/>
        <w:spacing w:after="0" w:line="240" w:lineRule="auto"/>
        <w:jc w:val="both"/>
        <w:rPr>
          <w:rFonts w:ascii="Times New Roman" w:hAnsi="Times New Roman"/>
          <w:i/>
          <w:sz w:val="24"/>
          <w:szCs w:val="24"/>
          <w:lang w:val="fr-FR" w:eastAsia="ar-SA"/>
        </w:rPr>
      </w:pPr>
      <w:r w:rsidRPr="00974605">
        <w:rPr>
          <w:rFonts w:ascii="Times New Roman" w:hAnsi="Times New Roman"/>
          <w:sz w:val="24"/>
          <w:szCs w:val="24"/>
          <w:lang w:val="fr-FR" w:eastAsia="ar-SA"/>
        </w:rPr>
        <w:t xml:space="preserve">b) </w:t>
      </w:r>
      <w:proofErr w:type="spellStart"/>
      <w:r w:rsidRPr="00974605">
        <w:rPr>
          <w:rFonts w:ascii="Times New Roman" w:hAnsi="Times New Roman"/>
          <w:sz w:val="24"/>
          <w:szCs w:val="24"/>
          <w:lang w:val="fr-FR" w:eastAsia="ar-SA"/>
        </w:rPr>
        <w:t>derularea</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în</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sz w:val="24"/>
          <w:szCs w:val="24"/>
          <w:lang w:val="fr-FR" w:eastAsia="ar-SA"/>
        </w:rPr>
        <w:t>comun</w:t>
      </w:r>
      <w:proofErr w:type="spellEnd"/>
      <w:r w:rsidRPr="00974605">
        <w:rPr>
          <w:rFonts w:ascii="Times New Roman" w:hAnsi="Times New Roman"/>
          <w:sz w:val="24"/>
          <w:szCs w:val="24"/>
          <w:lang w:val="fr-FR" w:eastAsia="ar-SA"/>
        </w:rPr>
        <w:t xml:space="preserve"> a </w:t>
      </w:r>
      <w:proofErr w:type="spellStart"/>
      <w:r w:rsidRPr="00974605">
        <w:rPr>
          <w:rFonts w:ascii="Times New Roman" w:hAnsi="Times New Roman"/>
          <w:sz w:val="24"/>
          <w:szCs w:val="24"/>
          <w:lang w:val="fr-FR" w:eastAsia="ar-SA"/>
        </w:rPr>
        <w:t>c</w:t>
      </w:r>
      <w:r w:rsidR="008D0D5A" w:rsidRPr="00974605">
        <w:rPr>
          <w:rFonts w:ascii="Times New Roman" w:hAnsi="Times New Roman"/>
          <w:sz w:val="24"/>
          <w:szCs w:val="24"/>
          <w:lang w:val="fr-FR" w:eastAsia="ar-SA"/>
        </w:rPr>
        <w:t>ontractului</w:t>
      </w:r>
      <w:proofErr w:type="spellEnd"/>
      <w:r w:rsidR="008D0D5A" w:rsidRPr="00974605">
        <w:rPr>
          <w:rFonts w:ascii="Times New Roman" w:hAnsi="Times New Roman"/>
          <w:sz w:val="24"/>
          <w:szCs w:val="24"/>
          <w:lang w:val="fr-FR" w:eastAsia="ar-SA"/>
        </w:rPr>
        <w:t xml:space="preserve"> de </w:t>
      </w:r>
      <w:proofErr w:type="spellStart"/>
      <w:r w:rsidR="008D0D5A" w:rsidRPr="00974605">
        <w:rPr>
          <w:rFonts w:ascii="Times New Roman" w:hAnsi="Times New Roman"/>
          <w:sz w:val="24"/>
          <w:szCs w:val="24"/>
          <w:lang w:val="fr-FR" w:eastAsia="ar-SA"/>
        </w:rPr>
        <w:t>achiziţie</w:t>
      </w:r>
      <w:proofErr w:type="spellEnd"/>
      <w:r w:rsidR="008D0D5A" w:rsidRPr="00974605">
        <w:rPr>
          <w:rFonts w:ascii="Times New Roman" w:hAnsi="Times New Roman"/>
          <w:sz w:val="24"/>
          <w:szCs w:val="24"/>
          <w:lang w:val="fr-FR" w:eastAsia="ar-SA"/>
        </w:rPr>
        <w:t xml:space="preserve"> </w:t>
      </w:r>
      <w:proofErr w:type="spellStart"/>
      <w:r w:rsidR="008D0D5A" w:rsidRPr="00974605">
        <w:rPr>
          <w:rFonts w:ascii="Times New Roman" w:hAnsi="Times New Roman"/>
          <w:sz w:val="24"/>
          <w:szCs w:val="24"/>
          <w:lang w:val="fr-FR" w:eastAsia="ar-SA"/>
        </w:rPr>
        <w:t>sectoriala</w:t>
      </w:r>
      <w:proofErr w:type="spellEnd"/>
      <w:r w:rsidRPr="00974605">
        <w:rPr>
          <w:rFonts w:ascii="Times New Roman" w:hAnsi="Times New Roman"/>
          <w:sz w:val="24"/>
          <w:szCs w:val="24"/>
          <w:lang w:val="fr-FR" w:eastAsia="ar-SA"/>
        </w:rPr>
        <w:t xml:space="preserve"> </w:t>
      </w:r>
      <w:proofErr w:type="spellStart"/>
      <w:r w:rsidRPr="00974605">
        <w:rPr>
          <w:rFonts w:ascii="Times New Roman" w:hAnsi="Times New Roman"/>
          <w:i/>
          <w:sz w:val="24"/>
          <w:szCs w:val="24"/>
          <w:lang w:val="fr-FR" w:eastAsia="ar-SA"/>
        </w:rPr>
        <w:t>în</w:t>
      </w:r>
      <w:proofErr w:type="spellEnd"/>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cazul</w:t>
      </w:r>
      <w:proofErr w:type="spellEnd"/>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desemnării</w:t>
      </w:r>
      <w:proofErr w:type="spellEnd"/>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ofertei</w:t>
      </w:r>
      <w:proofErr w:type="spellEnd"/>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comune</w:t>
      </w:r>
      <w:proofErr w:type="spellEnd"/>
      <w:r w:rsidRPr="00974605">
        <w:rPr>
          <w:rFonts w:ascii="Times New Roman" w:hAnsi="Times New Roman"/>
          <w:i/>
          <w:sz w:val="24"/>
          <w:szCs w:val="24"/>
          <w:lang w:val="fr-FR" w:eastAsia="ar-SA"/>
        </w:rPr>
        <w:t xml:space="preserve"> ca </w:t>
      </w:r>
      <w:proofErr w:type="spellStart"/>
      <w:r w:rsidRPr="00974605">
        <w:rPr>
          <w:rFonts w:ascii="Times New Roman" w:hAnsi="Times New Roman"/>
          <w:i/>
          <w:sz w:val="24"/>
          <w:szCs w:val="24"/>
          <w:lang w:val="fr-FR" w:eastAsia="ar-SA"/>
        </w:rPr>
        <w:t>fiind</w:t>
      </w:r>
      <w:proofErr w:type="spellEnd"/>
      <w:r w:rsidRPr="00974605">
        <w:rPr>
          <w:rFonts w:ascii="Times New Roman" w:hAnsi="Times New Roman"/>
          <w:i/>
          <w:sz w:val="24"/>
          <w:szCs w:val="24"/>
          <w:lang w:val="fr-FR" w:eastAsia="ar-SA"/>
        </w:rPr>
        <w:t xml:space="preserve"> </w:t>
      </w:r>
      <w:proofErr w:type="spellStart"/>
      <w:r w:rsidRPr="00974605">
        <w:rPr>
          <w:rFonts w:ascii="Times New Roman" w:hAnsi="Times New Roman"/>
          <w:i/>
          <w:sz w:val="24"/>
          <w:szCs w:val="24"/>
          <w:lang w:val="fr-FR" w:eastAsia="ar-SA"/>
        </w:rPr>
        <w:t>câştigătoare</w:t>
      </w:r>
      <w:proofErr w:type="spellEnd"/>
      <w:r w:rsidRPr="00974605">
        <w:rPr>
          <w:rFonts w:ascii="Times New Roman" w:hAnsi="Times New Roman"/>
          <w:i/>
          <w:sz w:val="24"/>
          <w:szCs w:val="24"/>
          <w:lang w:val="fr-FR" w:eastAsia="ar-SA"/>
        </w:rPr>
        <w:t xml:space="preserve">. </w:t>
      </w:r>
    </w:p>
    <w:p w14:paraId="20C0135F" w14:textId="77777777" w:rsidR="003B7E8A" w:rsidRPr="00974605" w:rsidRDefault="003B7E8A" w:rsidP="007D6EEE">
      <w:pPr>
        <w:suppressAutoHyphens/>
        <w:spacing w:after="0" w:line="240" w:lineRule="auto"/>
        <w:jc w:val="both"/>
        <w:rPr>
          <w:rFonts w:ascii="Times New Roman" w:hAnsi="Times New Roman"/>
          <w:i/>
          <w:sz w:val="24"/>
          <w:szCs w:val="24"/>
          <w:lang w:val="fr-FR" w:eastAsia="ar-SA"/>
        </w:rPr>
      </w:pPr>
      <w:r w:rsidRPr="00974605">
        <w:rPr>
          <w:rFonts w:ascii="Times New Roman" w:hAnsi="Times New Roman"/>
          <w:i/>
          <w:sz w:val="24"/>
          <w:szCs w:val="24"/>
          <w:lang w:val="fr-FR" w:eastAsia="ar-SA"/>
        </w:rPr>
        <w:t xml:space="preserve">       </w:t>
      </w:r>
    </w:p>
    <w:p w14:paraId="03B3D7BE" w14:textId="77777777" w:rsidR="003B7E8A" w:rsidRPr="00974605" w:rsidRDefault="003B7E8A"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b/>
          <w:sz w:val="24"/>
          <w:szCs w:val="24"/>
          <w:lang w:val="es-ES" w:eastAsia="ar-SA"/>
        </w:rPr>
        <w:t>2.2.</w:t>
      </w:r>
      <w:r w:rsidRPr="00974605">
        <w:rPr>
          <w:rFonts w:ascii="Times New Roman" w:hAnsi="Times New Roman"/>
          <w:sz w:val="24"/>
          <w:szCs w:val="24"/>
          <w:lang w:val="es-ES" w:eastAsia="ar-SA"/>
        </w:rPr>
        <w:t xml:space="preserve">  Alte </w:t>
      </w:r>
      <w:proofErr w:type="spellStart"/>
      <w:r w:rsidRPr="00974605">
        <w:rPr>
          <w:rFonts w:ascii="Times New Roman" w:hAnsi="Times New Roman"/>
          <w:sz w:val="24"/>
          <w:szCs w:val="24"/>
          <w:lang w:val="es-ES" w:eastAsia="ar-SA"/>
        </w:rPr>
        <w:t>activitaţi</w:t>
      </w:r>
      <w:proofErr w:type="spellEnd"/>
      <w:r w:rsidRPr="00974605">
        <w:rPr>
          <w:rFonts w:ascii="Times New Roman" w:hAnsi="Times New Roman"/>
          <w:sz w:val="24"/>
          <w:szCs w:val="24"/>
          <w:lang w:val="es-ES" w:eastAsia="ar-SA"/>
        </w:rPr>
        <w:t xml:space="preserve"> ce se </w:t>
      </w:r>
      <w:proofErr w:type="spellStart"/>
      <w:r w:rsidRPr="00974605">
        <w:rPr>
          <w:rFonts w:ascii="Times New Roman" w:hAnsi="Times New Roman"/>
          <w:sz w:val="24"/>
          <w:szCs w:val="24"/>
          <w:lang w:val="es-ES" w:eastAsia="ar-SA"/>
        </w:rPr>
        <w:t>vor</w:t>
      </w:r>
      <w:proofErr w:type="spellEnd"/>
      <w:r w:rsidRPr="00974605">
        <w:rPr>
          <w:rFonts w:ascii="Times New Roman" w:hAnsi="Times New Roman"/>
          <w:sz w:val="24"/>
          <w:szCs w:val="24"/>
          <w:lang w:val="es-ES" w:eastAsia="ar-SA"/>
        </w:rPr>
        <w:t xml:space="preserve"> realiza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comun</w:t>
      </w:r>
      <w:proofErr w:type="spellEnd"/>
      <w:r w:rsidRPr="00974605">
        <w:rPr>
          <w:rFonts w:ascii="Times New Roman" w:hAnsi="Times New Roman"/>
          <w:sz w:val="24"/>
          <w:szCs w:val="24"/>
          <w:lang w:val="es-ES" w:eastAsia="ar-SA"/>
        </w:rPr>
        <w:t xml:space="preserve">: </w:t>
      </w:r>
    </w:p>
    <w:p w14:paraId="2568384A"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1. ___________________________________</w:t>
      </w:r>
    </w:p>
    <w:p w14:paraId="2A44456D"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2. ___________________________________</w:t>
      </w:r>
    </w:p>
    <w:p w14:paraId="18283892"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 ___________________________________</w:t>
      </w:r>
    </w:p>
    <w:p w14:paraId="5A0F07F0"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p>
    <w:p w14:paraId="0DB0664C" w14:textId="77777777" w:rsidR="003B7E8A" w:rsidRPr="00974605" w:rsidRDefault="003B7E8A"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b/>
          <w:sz w:val="24"/>
          <w:szCs w:val="24"/>
          <w:lang w:val="es-ES" w:eastAsia="ar-SA"/>
        </w:rPr>
        <w:lastRenderedPageBreak/>
        <w:t>2.3.</w:t>
      </w:r>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Contribuţia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financiară</w:t>
      </w:r>
      <w:proofErr w:type="spellEnd"/>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tehnică</w:t>
      </w:r>
      <w:proofErr w:type="spellEnd"/>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profesională</w:t>
      </w:r>
      <w:proofErr w:type="spellEnd"/>
      <w:r w:rsidRPr="00974605">
        <w:rPr>
          <w:rFonts w:ascii="Times New Roman" w:hAnsi="Times New Roman"/>
          <w:sz w:val="24"/>
          <w:szCs w:val="24"/>
          <w:lang w:val="es-ES" w:eastAsia="ar-SA"/>
        </w:rPr>
        <w:t xml:space="preserve"> a </w:t>
      </w:r>
      <w:proofErr w:type="spellStart"/>
      <w:r w:rsidRPr="00974605">
        <w:rPr>
          <w:rFonts w:ascii="Times New Roman" w:hAnsi="Times New Roman"/>
          <w:sz w:val="24"/>
          <w:szCs w:val="24"/>
          <w:lang w:val="es-ES" w:eastAsia="ar-SA"/>
        </w:rPr>
        <w:t>fiecarei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părţi</w:t>
      </w:r>
      <w:proofErr w:type="spellEnd"/>
      <w:r w:rsidRPr="00974605">
        <w:rPr>
          <w:rFonts w:ascii="Times New Roman" w:hAnsi="Times New Roman"/>
          <w:sz w:val="24"/>
          <w:szCs w:val="24"/>
          <w:lang w:val="es-ES" w:eastAsia="ar-SA"/>
        </w:rPr>
        <w:t xml:space="preserve"> la </w:t>
      </w:r>
      <w:proofErr w:type="spellStart"/>
      <w:r w:rsidRPr="00974605">
        <w:rPr>
          <w:rFonts w:ascii="Times New Roman" w:hAnsi="Times New Roman"/>
          <w:sz w:val="24"/>
          <w:szCs w:val="24"/>
          <w:lang w:val="es-ES" w:eastAsia="ar-SA"/>
        </w:rPr>
        <w:t>îndeplinirea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w:t>
      </w:r>
      <w:r w:rsidR="008D0D5A" w:rsidRPr="00974605">
        <w:rPr>
          <w:rFonts w:ascii="Times New Roman" w:hAnsi="Times New Roman"/>
          <w:sz w:val="24"/>
          <w:szCs w:val="24"/>
          <w:lang w:val="es-ES" w:eastAsia="ar-SA"/>
        </w:rPr>
        <w:t>ontractului</w:t>
      </w:r>
      <w:proofErr w:type="spellEnd"/>
      <w:r w:rsidR="008D0D5A" w:rsidRPr="00974605">
        <w:rPr>
          <w:rFonts w:ascii="Times New Roman" w:hAnsi="Times New Roman"/>
          <w:sz w:val="24"/>
          <w:szCs w:val="24"/>
          <w:lang w:val="es-ES" w:eastAsia="ar-SA"/>
        </w:rPr>
        <w:t xml:space="preserve"> de </w:t>
      </w:r>
      <w:proofErr w:type="spellStart"/>
      <w:r w:rsidR="008D0D5A" w:rsidRPr="00974605">
        <w:rPr>
          <w:rFonts w:ascii="Times New Roman" w:hAnsi="Times New Roman"/>
          <w:sz w:val="24"/>
          <w:szCs w:val="24"/>
          <w:lang w:val="es-ES" w:eastAsia="ar-SA"/>
        </w:rPr>
        <w:t>achiziţie</w:t>
      </w:r>
      <w:proofErr w:type="spellEnd"/>
      <w:r w:rsidR="008D0D5A" w:rsidRPr="00974605">
        <w:rPr>
          <w:rFonts w:ascii="Times New Roman" w:hAnsi="Times New Roman"/>
          <w:sz w:val="24"/>
          <w:szCs w:val="24"/>
          <w:lang w:val="es-ES" w:eastAsia="ar-SA"/>
        </w:rPr>
        <w:t xml:space="preserve"> </w:t>
      </w:r>
      <w:proofErr w:type="spellStart"/>
      <w:r w:rsidR="008D0D5A" w:rsidRPr="00974605">
        <w:rPr>
          <w:rFonts w:ascii="Times New Roman" w:hAnsi="Times New Roman"/>
          <w:sz w:val="24"/>
          <w:szCs w:val="24"/>
          <w:lang w:val="es-ES" w:eastAsia="ar-SA"/>
        </w:rPr>
        <w:t>sectoriala</w:t>
      </w:r>
      <w:proofErr w:type="spellEnd"/>
      <w:r w:rsidRPr="00974605">
        <w:rPr>
          <w:rFonts w:ascii="Times New Roman" w:hAnsi="Times New Roman"/>
          <w:sz w:val="24"/>
          <w:szCs w:val="24"/>
          <w:lang w:val="es-ES" w:eastAsia="ar-SA"/>
        </w:rPr>
        <w:t xml:space="preserve"> este:</w:t>
      </w:r>
    </w:p>
    <w:p w14:paraId="4351187F"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1. _______ % S.C. ___________________________</w:t>
      </w:r>
    </w:p>
    <w:p w14:paraId="1925A465"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2. _______ % S.C. ___________________________</w:t>
      </w:r>
    </w:p>
    <w:p w14:paraId="54206B84"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p>
    <w:p w14:paraId="7AC982F6" w14:textId="77777777" w:rsidR="003B7E8A" w:rsidRPr="00974605" w:rsidRDefault="003B7E8A"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b/>
          <w:sz w:val="24"/>
          <w:szCs w:val="24"/>
          <w:lang w:val="es-ES" w:eastAsia="ar-SA"/>
        </w:rPr>
        <w:t>2.4.</w:t>
      </w:r>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Repartizarea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beneficiilor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sau</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pierderilor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rezultate</w:t>
      </w:r>
      <w:proofErr w:type="spellEnd"/>
      <w:r w:rsidRPr="00974605">
        <w:rPr>
          <w:rFonts w:ascii="Times New Roman" w:hAnsi="Times New Roman"/>
          <w:sz w:val="24"/>
          <w:szCs w:val="24"/>
          <w:lang w:val="es-ES" w:eastAsia="ar-SA"/>
        </w:rPr>
        <w:t xml:space="preserve"> din </w:t>
      </w:r>
      <w:proofErr w:type="spellStart"/>
      <w:r w:rsidRPr="00974605">
        <w:rPr>
          <w:rFonts w:ascii="Times New Roman" w:hAnsi="Times New Roman"/>
          <w:sz w:val="24"/>
          <w:szCs w:val="24"/>
          <w:lang w:val="es-ES" w:eastAsia="ar-SA"/>
        </w:rPr>
        <w:t>activităţile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comune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desfăşurate</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asociaţi</w:t>
      </w:r>
      <w:proofErr w:type="spellEnd"/>
      <w:r w:rsidRPr="00974605">
        <w:rPr>
          <w:rFonts w:ascii="Times New Roman" w:hAnsi="Times New Roman"/>
          <w:sz w:val="24"/>
          <w:szCs w:val="24"/>
          <w:lang w:val="es-ES" w:eastAsia="ar-SA"/>
        </w:rPr>
        <w:t xml:space="preserve"> se va </w:t>
      </w:r>
      <w:proofErr w:type="spellStart"/>
      <w:r w:rsidRPr="00974605">
        <w:rPr>
          <w:rFonts w:ascii="Times New Roman" w:hAnsi="Times New Roman"/>
          <w:sz w:val="24"/>
          <w:szCs w:val="24"/>
          <w:lang w:val="es-ES" w:eastAsia="ar-SA"/>
        </w:rPr>
        <w:t>efectua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proporţional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cu</w:t>
      </w:r>
      <w:proofErr w:type="spellEnd"/>
      <w:r w:rsidRPr="00974605">
        <w:rPr>
          <w:rFonts w:ascii="Times New Roman" w:hAnsi="Times New Roman"/>
          <w:sz w:val="24"/>
          <w:szCs w:val="24"/>
          <w:lang w:val="es-ES" w:eastAsia="ar-SA"/>
        </w:rPr>
        <w:t xml:space="preserve"> cota de participare a </w:t>
      </w:r>
      <w:proofErr w:type="spellStart"/>
      <w:r w:rsidRPr="00974605">
        <w:rPr>
          <w:rFonts w:ascii="Times New Roman" w:hAnsi="Times New Roman"/>
          <w:sz w:val="24"/>
          <w:szCs w:val="24"/>
          <w:lang w:val="es-ES" w:eastAsia="ar-SA"/>
        </w:rPr>
        <w:t>fiecărui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asociat</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respectiv</w:t>
      </w:r>
      <w:proofErr w:type="spellEnd"/>
      <w:r w:rsidRPr="00974605">
        <w:rPr>
          <w:rFonts w:ascii="Times New Roman" w:hAnsi="Times New Roman"/>
          <w:sz w:val="24"/>
          <w:szCs w:val="24"/>
          <w:lang w:val="es-ES" w:eastAsia="ar-SA"/>
        </w:rPr>
        <w:t>:</w:t>
      </w:r>
    </w:p>
    <w:p w14:paraId="1FB219AB" w14:textId="77777777" w:rsidR="003B7E8A"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1. _______ % S.C. ___________________________</w:t>
      </w:r>
    </w:p>
    <w:p w14:paraId="0E8F8A2B" w14:textId="77777777" w:rsidR="00F56242" w:rsidRPr="00974605" w:rsidRDefault="003B7E8A" w:rsidP="007D6EEE">
      <w:pPr>
        <w:suppressAutoHyphens/>
        <w:spacing w:after="0" w:line="240" w:lineRule="auto"/>
        <w:ind w:firstLine="720"/>
        <w:jc w:val="both"/>
        <w:rPr>
          <w:rFonts w:ascii="Times New Roman" w:hAnsi="Times New Roman"/>
          <w:sz w:val="24"/>
          <w:szCs w:val="24"/>
          <w:lang w:val="es-ES" w:eastAsia="ar-SA"/>
        </w:rPr>
      </w:pPr>
      <w:r w:rsidRPr="00974605">
        <w:rPr>
          <w:rFonts w:ascii="Times New Roman" w:hAnsi="Times New Roman"/>
          <w:sz w:val="24"/>
          <w:szCs w:val="24"/>
          <w:lang w:val="es-ES" w:eastAsia="ar-SA"/>
        </w:rPr>
        <w:t>2. _______ % S.C. ___________________________</w:t>
      </w:r>
    </w:p>
    <w:p w14:paraId="33B44D51" w14:textId="77777777" w:rsidR="00D148EE" w:rsidRPr="00974605" w:rsidRDefault="00D148EE"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b/>
          <w:sz w:val="24"/>
          <w:szCs w:val="24"/>
          <w:lang w:val="es-ES" w:eastAsia="ar-SA"/>
        </w:rPr>
        <w:t>2.5.</w:t>
      </w:r>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Asocierea</w:t>
      </w:r>
      <w:proofErr w:type="spellEnd"/>
      <w:r w:rsidRPr="00974605">
        <w:rPr>
          <w:rFonts w:ascii="Times New Roman" w:hAnsi="Times New Roman"/>
          <w:sz w:val="24"/>
          <w:szCs w:val="24"/>
          <w:lang w:val="es-ES" w:eastAsia="ar-SA"/>
        </w:rPr>
        <w:t xml:space="preserve"> va </w:t>
      </w:r>
      <w:proofErr w:type="spellStart"/>
      <w:r w:rsidRPr="00974605">
        <w:rPr>
          <w:rFonts w:ascii="Times New Roman" w:hAnsi="Times New Roman"/>
          <w:sz w:val="24"/>
          <w:szCs w:val="24"/>
          <w:lang w:val="es-ES" w:eastAsia="ar-SA"/>
        </w:rPr>
        <w:t>încheia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Contractul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cu</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Beneficiarul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vederea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indeplinirii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obligațiilor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contractuale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conform</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prevederilor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Documentației</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Atribuire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baza </w:t>
      </w:r>
      <w:proofErr w:type="spellStart"/>
      <w:r w:rsidRPr="00974605">
        <w:rPr>
          <w:rFonts w:ascii="Times New Roman" w:hAnsi="Times New Roman"/>
          <w:sz w:val="24"/>
          <w:szCs w:val="24"/>
          <w:lang w:val="es-ES" w:eastAsia="ar-SA"/>
        </w:rPr>
        <w:t>ofertei</w:t>
      </w:r>
      <w:proofErr w:type="spellEnd"/>
      <w:r w:rsidRPr="00974605">
        <w:rPr>
          <w:rFonts w:ascii="Times New Roman" w:hAnsi="Times New Roman"/>
          <w:sz w:val="24"/>
          <w:szCs w:val="24"/>
          <w:lang w:val="es-ES" w:eastAsia="ar-SA"/>
        </w:rPr>
        <w:t xml:space="preserve"> depuse de </w:t>
      </w:r>
      <w:proofErr w:type="spellStart"/>
      <w:r w:rsidRPr="00974605">
        <w:rPr>
          <w:rFonts w:ascii="Times New Roman" w:hAnsi="Times New Roman"/>
          <w:sz w:val="24"/>
          <w:szCs w:val="24"/>
          <w:lang w:val="es-ES" w:eastAsia="ar-SA"/>
        </w:rPr>
        <w:t>Asociere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și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declarate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caștigătoare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urmare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transmiterii</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către</w:t>
      </w:r>
      <w:proofErr w:type="spellEnd"/>
      <w:r w:rsidRPr="00974605">
        <w:rPr>
          <w:rFonts w:ascii="Times New Roman" w:hAnsi="Times New Roman"/>
          <w:sz w:val="24"/>
          <w:szCs w:val="24"/>
          <w:lang w:val="es-ES" w:eastAsia="ar-SA"/>
        </w:rPr>
        <w:t xml:space="preserve"> ____________________ a </w:t>
      </w:r>
      <w:proofErr w:type="spellStart"/>
      <w:r w:rsidRPr="00974605">
        <w:rPr>
          <w:rFonts w:ascii="Times New Roman" w:hAnsi="Times New Roman"/>
          <w:sz w:val="24"/>
          <w:szCs w:val="24"/>
          <w:lang w:val="es-ES" w:eastAsia="ar-SA"/>
        </w:rPr>
        <w:t>comunicării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rezultatului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procedurii</w:t>
      </w:r>
      <w:proofErr w:type="spellEnd"/>
      <w:r w:rsidRPr="00974605">
        <w:rPr>
          <w:rFonts w:ascii="Times New Roman" w:hAnsi="Times New Roman"/>
          <w:sz w:val="24"/>
          <w:szCs w:val="24"/>
          <w:lang w:val="es-ES" w:eastAsia="ar-SA"/>
        </w:rPr>
        <w:t>.</w:t>
      </w:r>
    </w:p>
    <w:p w14:paraId="2706F106" w14:textId="77777777" w:rsidR="00C11043" w:rsidRPr="00974605" w:rsidRDefault="00C11043" w:rsidP="007D6EEE">
      <w:pPr>
        <w:suppressAutoHyphens/>
        <w:spacing w:after="0" w:line="240" w:lineRule="auto"/>
        <w:jc w:val="both"/>
        <w:rPr>
          <w:rFonts w:ascii="Times New Roman" w:hAnsi="Times New Roman"/>
          <w:sz w:val="24"/>
          <w:szCs w:val="24"/>
          <w:lang w:val="es-ES" w:eastAsia="ar-SA"/>
        </w:rPr>
      </w:pPr>
    </w:p>
    <w:p w14:paraId="5059296D" w14:textId="77777777" w:rsidR="00C11043" w:rsidRPr="00974605" w:rsidRDefault="00C11043" w:rsidP="007D6EEE">
      <w:pPr>
        <w:suppressAutoHyphens/>
        <w:spacing w:after="0" w:line="240" w:lineRule="auto"/>
        <w:ind w:firstLine="720"/>
        <w:jc w:val="both"/>
        <w:rPr>
          <w:rFonts w:ascii="Times New Roman" w:hAnsi="Times New Roman"/>
          <w:sz w:val="24"/>
          <w:szCs w:val="24"/>
          <w:lang w:val="es-ES" w:eastAsia="ar-SA"/>
        </w:rPr>
      </w:pPr>
    </w:p>
    <w:p w14:paraId="079727EC"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b/>
          <w:sz w:val="24"/>
          <w:szCs w:val="24"/>
          <w:lang w:val="it-IT" w:eastAsia="ar-SA"/>
        </w:rPr>
      </w:pPr>
      <w:r w:rsidRPr="00974605">
        <w:rPr>
          <w:rFonts w:ascii="Times New Roman" w:hAnsi="Times New Roman"/>
          <w:b/>
          <w:sz w:val="24"/>
          <w:szCs w:val="24"/>
          <w:lang w:val="it-IT" w:eastAsia="ar-SA"/>
        </w:rPr>
        <w:t>Durata asocierii</w:t>
      </w:r>
    </w:p>
    <w:p w14:paraId="4CE33CBC" w14:textId="77777777" w:rsidR="003B7E8A" w:rsidRPr="00974605" w:rsidRDefault="003B7E8A" w:rsidP="007D6EEE">
      <w:pPr>
        <w:suppressAutoHyphens/>
        <w:spacing w:after="0" w:line="240" w:lineRule="auto"/>
        <w:ind w:left="720" w:right="115"/>
        <w:jc w:val="both"/>
        <w:rPr>
          <w:rFonts w:ascii="Times New Roman" w:hAnsi="Times New Roman"/>
          <w:b/>
          <w:sz w:val="24"/>
          <w:szCs w:val="24"/>
          <w:lang w:val="it-IT" w:eastAsia="ar-SA"/>
        </w:rPr>
      </w:pPr>
    </w:p>
    <w:p w14:paraId="449DD462" w14:textId="77777777" w:rsidR="0034720C" w:rsidRPr="00974605" w:rsidRDefault="0034720C" w:rsidP="007D6EEE">
      <w:pPr>
        <w:tabs>
          <w:tab w:val="left" w:pos="1170"/>
        </w:tabs>
        <w:suppressAutoHyphens/>
        <w:spacing w:after="0" w:line="240" w:lineRule="auto"/>
        <w:jc w:val="both"/>
        <w:rPr>
          <w:rFonts w:ascii="Times New Roman" w:hAnsi="Times New Roman"/>
          <w:sz w:val="24"/>
          <w:szCs w:val="24"/>
          <w:lang w:val="es-ES" w:eastAsia="ar-SA"/>
        </w:rPr>
      </w:pPr>
      <w:r w:rsidRPr="00974605">
        <w:rPr>
          <w:rFonts w:ascii="Times New Roman" w:hAnsi="Times New Roman"/>
          <w:b/>
          <w:sz w:val="24"/>
          <w:szCs w:val="24"/>
          <w:lang w:val="es-ES" w:eastAsia="ar-SA"/>
        </w:rPr>
        <w:t>3.1.</w:t>
      </w:r>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Prezentul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acord</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ramâne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vigoare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pâna</w:t>
      </w:r>
      <w:proofErr w:type="spellEnd"/>
      <w:r w:rsidRPr="00974605">
        <w:rPr>
          <w:rFonts w:ascii="Times New Roman" w:hAnsi="Times New Roman"/>
          <w:sz w:val="24"/>
          <w:szCs w:val="24"/>
          <w:lang w:val="es-ES" w:eastAsia="ar-SA"/>
        </w:rPr>
        <w:t xml:space="preserve"> la </w:t>
      </w:r>
      <w:proofErr w:type="spellStart"/>
      <w:r w:rsidRPr="00974605">
        <w:rPr>
          <w:rFonts w:ascii="Times New Roman" w:hAnsi="Times New Roman"/>
          <w:sz w:val="24"/>
          <w:szCs w:val="24"/>
          <w:lang w:val="es-ES" w:eastAsia="ar-SA"/>
        </w:rPr>
        <w:t>expirarea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duratei</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valabilitate</w:t>
      </w:r>
      <w:proofErr w:type="spellEnd"/>
      <w:r w:rsidRPr="00974605">
        <w:rPr>
          <w:rFonts w:ascii="Times New Roman" w:hAnsi="Times New Roman"/>
          <w:sz w:val="24"/>
          <w:szCs w:val="24"/>
          <w:lang w:val="es-ES" w:eastAsia="ar-SA"/>
        </w:rPr>
        <w:t xml:space="preserve"> a </w:t>
      </w:r>
      <w:proofErr w:type="spellStart"/>
      <w:r w:rsidRPr="00974605">
        <w:rPr>
          <w:rFonts w:ascii="Times New Roman" w:hAnsi="Times New Roman"/>
          <w:sz w:val="24"/>
          <w:szCs w:val="24"/>
          <w:lang w:val="es-ES" w:eastAsia="ar-SA"/>
        </w:rPr>
        <w:t>contractului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semnat</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cu</w:t>
      </w:r>
      <w:proofErr w:type="spellEnd"/>
      <w:r w:rsidRPr="00974605">
        <w:rPr>
          <w:rFonts w:ascii="Times New Roman" w:hAnsi="Times New Roman"/>
          <w:sz w:val="24"/>
          <w:szCs w:val="24"/>
          <w:lang w:val="es-ES" w:eastAsia="ar-SA"/>
        </w:rPr>
        <w:t xml:space="preserve"> ___________________________, </w:t>
      </w:r>
      <w:proofErr w:type="spellStart"/>
      <w:r w:rsidRPr="00974605">
        <w:rPr>
          <w:rFonts w:ascii="Times New Roman" w:hAnsi="Times New Roman"/>
          <w:sz w:val="24"/>
          <w:szCs w:val="24"/>
          <w:lang w:val="es-ES" w:eastAsia="ar-SA"/>
        </w:rPr>
        <w:t>respectiv</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până</w:t>
      </w:r>
      <w:proofErr w:type="spellEnd"/>
      <w:r w:rsidRPr="00974605">
        <w:rPr>
          <w:rFonts w:ascii="Times New Roman" w:hAnsi="Times New Roman"/>
          <w:sz w:val="24"/>
          <w:szCs w:val="24"/>
          <w:lang w:val="es-ES" w:eastAsia="ar-SA"/>
        </w:rPr>
        <w:t xml:space="preserve"> la </w:t>
      </w:r>
      <w:proofErr w:type="spellStart"/>
      <w:r w:rsidRPr="00974605">
        <w:rPr>
          <w:rFonts w:ascii="Times New Roman" w:hAnsi="Times New Roman"/>
          <w:sz w:val="24"/>
          <w:szCs w:val="24"/>
          <w:lang w:val="es-ES" w:eastAsia="ar-SA"/>
        </w:rPr>
        <w:t>stingerea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tuturor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datoriilor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legate</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acesta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și</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îndeplinirea</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tuturor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obligațiilor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asumate</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Asociere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față</w:t>
      </w:r>
      <w:proofErr w:type="spellEnd"/>
      <w:r w:rsidRPr="00974605">
        <w:rPr>
          <w:rFonts w:ascii="Times New Roman" w:hAnsi="Times New Roman"/>
          <w:sz w:val="24"/>
          <w:szCs w:val="24"/>
          <w:lang w:val="es-ES" w:eastAsia="ar-SA"/>
        </w:rPr>
        <w:t xml:space="preserve"> de Beneficiar.</w:t>
      </w:r>
    </w:p>
    <w:p w14:paraId="75E99681" w14:textId="77777777" w:rsidR="003B7E8A" w:rsidRPr="00974605" w:rsidRDefault="003B7E8A" w:rsidP="007D6EEE">
      <w:pPr>
        <w:suppressAutoHyphens/>
        <w:spacing w:after="0" w:line="240" w:lineRule="auto"/>
        <w:ind w:right="115"/>
        <w:jc w:val="both"/>
        <w:rPr>
          <w:rFonts w:ascii="Times New Roman" w:hAnsi="Times New Roman"/>
          <w:i/>
          <w:sz w:val="24"/>
          <w:szCs w:val="24"/>
          <w:lang w:val="it-IT" w:eastAsia="ar-SA"/>
        </w:rPr>
      </w:pPr>
    </w:p>
    <w:p w14:paraId="1D3FCA14"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b/>
          <w:sz w:val="24"/>
          <w:szCs w:val="24"/>
          <w:lang w:val="it-IT" w:eastAsia="ar-SA"/>
        </w:rPr>
      </w:pPr>
      <w:r w:rsidRPr="00974605">
        <w:rPr>
          <w:rFonts w:ascii="Times New Roman" w:hAnsi="Times New Roman"/>
          <w:b/>
          <w:sz w:val="24"/>
          <w:szCs w:val="24"/>
          <w:lang w:val="it-IT" w:eastAsia="ar-SA"/>
        </w:rPr>
        <w:t>Condiţiile de administrare şi conducere a asociaţiei:</w:t>
      </w:r>
    </w:p>
    <w:p w14:paraId="33381471" w14:textId="77777777" w:rsidR="003B7E8A" w:rsidRPr="00974605" w:rsidRDefault="003B7E8A" w:rsidP="007D6EEE">
      <w:pPr>
        <w:suppressAutoHyphens/>
        <w:spacing w:after="0" w:line="240" w:lineRule="auto"/>
        <w:ind w:left="720" w:right="115"/>
        <w:jc w:val="both"/>
        <w:rPr>
          <w:rFonts w:ascii="Times New Roman" w:hAnsi="Times New Roman"/>
          <w:b/>
          <w:sz w:val="24"/>
          <w:szCs w:val="24"/>
          <w:lang w:val="it-IT" w:eastAsia="ar-SA"/>
        </w:rPr>
      </w:pPr>
    </w:p>
    <w:p w14:paraId="09750F37" w14:textId="77777777" w:rsidR="003B7E8A" w:rsidRPr="00974605" w:rsidRDefault="003B7E8A" w:rsidP="007D6EEE">
      <w:pPr>
        <w:suppressAutoHyphens/>
        <w:spacing w:after="0" w:line="240" w:lineRule="auto"/>
        <w:jc w:val="both"/>
        <w:rPr>
          <w:rFonts w:ascii="Times New Roman" w:hAnsi="Times New Roman"/>
          <w:sz w:val="24"/>
          <w:szCs w:val="24"/>
          <w:lang w:val="it-IT" w:eastAsia="ar-SA"/>
        </w:rPr>
      </w:pPr>
      <w:r w:rsidRPr="00974605">
        <w:rPr>
          <w:rFonts w:ascii="Times New Roman" w:hAnsi="Times New Roman"/>
          <w:b/>
          <w:sz w:val="24"/>
          <w:szCs w:val="24"/>
          <w:lang w:val="it-IT" w:eastAsia="ar-SA"/>
        </w:rPr>
        <w:t>4.1.</w:t>
      </w:r>
      <w:r w:rsidR="00D60CAF" w:rsidRPr="00974605">
        <w:rPr>
          <w:rFonts w:ascii="Times New Roman" w:hAnsi="Times New Roman"/>
          <w:sz w:val="24"/>
          <w:szCs w:val="24"/>
          <w:lang w:val="it-IT" w:eastAsia="ar-SA"/>
        </w:rPr>
        <w:t xml:space="preserve"> </w:t>
      </w:r>
      <w:r w:rsidRPr="00974605">
        <w:rPr>
          <w:rFonts w:ascii="Times New Roman" w:hAnsi="Times New Roman"/>
          <w:sz w:val="24"/>
          <w:szCs w:val="24"/>
          <w:lang w:val="it-IT" w:eastAsia="ar-SA"/>
        </w:rPr>
        <w:t xml:space="preserve">Se împuterniceşte S.C. ..............................., având calitatea de lider al asociaţiei pentru întocmirea ofertei comune, semnarea şi depunerea acesteia în numele şi pentru asocierea constituită prin prezentul acord. </w:t>
      </w:r>
    </w:p>
    <w:p w14:paraId="6AD5747D" w14:textId="77777777" w:rsidR="003B7E8A" w:rsidRPr="00974605" w:rsidRDefault="003B7E8A" w:rsidP="007D6EEE">
      <w:pPr>
        <w:suppressAutoHyphens/>
        <w:spacing w:after="0" w:line="240" w:lineRule="auto"/>
        <w:jc w:val="both"/>
        <w:rPr>
          <w:rFonts w:ascii="Times New Roman" w:hAnsi="Times New Roman"/>
          <w:i/>
          <w:sz w:val="24"/>
          <w:szCs w:val="24"/>
          <w:lang w:val="it-IT" w:eastAsia="ar-SA"/>
        </w:rPr>
      </w:pPr>
      <w:r w:rsidRPr="00974605">
        <w:rPr>
          <w:rFonts w:ascii="Times New Roman" w:hAnsi="Times New Roman"/>
          <w:b/>
          <w:sz w:val="24"/>
          <w:szCs w:val="24"/>
          <w:lang w:val="it-IT" w:eastAsia="ar-SA"/>
        </w:rPr>
        <w:t>4.2.</w:t>
      </w:r>
      <w:r w:rsidRPr="00974605">
        <w:rPr>
          <w:rFonts w:ascii="Times New Roman" w:hAnsi="Times New Roman"/>
          <w:sz w:val="24"/>
          <w:szCs w:val="24"/>
          <w:lang w:val="it-IT" w:eastAsia="ar-SA"/>
        </w:rPr>
        <w:t xml:space="preserve"> </w:t>
      </w:r>
      <w:r w:rsidR="00125344" w:rsidRPr="00974605">
        <w:rPr>
          <w:rFonts w:ascii="Times New Roman" w:hAnsi="Times New Roman"/>
          <w:sz w:val="24"/>
          <w:szCs w:val="24"/>
          <w:lang w:val="it-IT" w:eastAsia="ar-SA"/>
        </w:rPr>
        <w:t xml:space="preserve"> </w:t>
      </w:r>
      <w:r w:rsidRPr="00974605">
        <w:rPr>
          <w:rFonts w:ascii="Times New Roman" w:hAnsi="Times New Roman"/>
          <w:sz w:val="24"/>
          <w:szCs w:val="24"/>
          <w:lang w:val="it-IT" w:eastAsia="ar-SA"/>
        </w:rPr>
        <w:t>Se împuterniceşte S.C. ..............................., având calitatea de lider al asociaţiei pentru semnarea c</w:t>
      </w:r>
      <w:r w:rsidR="00B53BEB" w:rsidRPr="00974605">
        <w:rPr>
          <w:rFonts w:ascii="Times New Roman" w:hAnsi="Times New Roman"/>
          <w:sz w:val="24"/>
          <w:szCs w:val="24"/>
          <w:lang w:val="it-IT" w:eastAsia="ar-SA"/>
        </w:rPr>
        <w:t>ontractului de achiziţie sectoriala</w:t>
      </w:r>
      <w:r w:rsidRPr="00974605">
        <w:rPr>
          <w:rFonts w:ascii="Times New Roman" w:hAnsi="Times New Roman"/>
          <w:sz w:val="24"/>
          <w:szCs w:val="24"/>
          <w:lang w:val="it-IT" w:eastAsia="ar-SA"/>
        </w:rPr>
        <w:t xml:space="preserve"> în numele şi pentru asocierea constituită prin prezentul acord, </w:t>
      </w:r>
      <w:r w:rsidRPr="00974605">
        <w:rPr>
          <w:rFonts w:ascii="Times New Roman" w:hAnsi="Times New Roman"/>
          <w:i/>
          <w:sz w:val="24"/>
          <w:szCs w:val="24"/>
          <w:lang w:val="ro-RO" w:eastAsia="ar-SA"/>
        </w:rPr>
        <w:t xml:space="preserve">în cazul </w:t>
      </w:r>
      <w:r w:rsidRPr="00974605">
        <w:rPr>
          <w:rFonts w:ascii="Times New Roman" w:hAnsi="Times New Roman"/>
          <w:i/>
          <w:sz w:val="24"/>
          <w:szCs w:val="24"/>
          <w:lang w:val="it-IT" w:eastAsia="ar-SA"/>
        </w:rPr>
        <w:t>desemnării asocierii ca fiind câştigătoare a procedurii de achiziţie).</w:t>
      </w:r>
    </w:p>
    <w:p w14:paraId="19E2D281" w14:textId="77777777" w:rsidR="003B7E8A" w:rsidRPr="00974605" w:rsidRDefault="003B7E8A" w:rsidP="007D6EEE">
      <w:pPr>
        <w:suppressAutoHyphens/>
        <w:spacing w:after="0" w:line="240" w:lineRule="auto"/>
        <w:ind w:firstLine="270"/>
        <w:jc w:val="both"/>
        <w:rPr>
          <w:rFonts w:ascii="Times New Roman" w:hAnsi="Times New Roman"/>
          <w:sz w:val="24"/>
          <w:szCs w:val="24"/>
          <w:lang w:val="it-IT" w:eastAsia="ar-SA"/>
        </w:rPr>
      </w:pPr>
    </w:p>
    <w:p w14:paraId="2DB25257"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b/>
          <w:sz w:val="24"/>
          <w:szCs w:val="24"/>
          <w:lang w:val="it-IT" w:eastAsia="ar-SA"/>
        </w:rPr>
      </w:pPr>
      <w:r w:rsidRPr="00974605">
        <w:rPr>
          <w:rFonts w:ascii="Times New Roman" w:hAnsi="Times New Roman"/>
          <w:b/>
          <w:sz w:val="24"/>
          <w:szCs w:val="24"/>
          <w:lang w:val="it-IT" w:eastAsia="ar-SA"/>
        </w:rPr>
        <w:t>Încetarea acordului de asociere</w:t>
      </w:r>
    </w:p>
    <w:p w14:paraId="2D0DA547" w14:textId="77777777" w:rsidR="003B7E8A" w:rsidRPr="00974605" w:rsidRDefault="003B7E8A" w:rsidP="007D6EEE">
      <w:pPr>
        <w:suppressAutoHyphens/>
        <w:spacing w:after="0" w:line="240" w:lineRule="auto"/>
        <w:ind w:left="720" w:right="115"/>
        <w:jc w:val="both"/>
        <w:rPr>
          <w:rFonts w:ascii="Times New Roman" w:hAnsi="Times New Roman"/>
          <w:b/>
          <w:sz w:val="24"/>
          <w:szCs w:val="24"/>
          <w:lang w:val="it-IT" w:eastAsia="ar-SA"/>
        </w:rPr>
      </w:pPr>
    </w:p>
    <w:p w14:paraId="7F8A6E2E" w14:textId="77777777" w:rsidR="003B7E8A" w:rsidRPr="00974605" w:rsidRDefault="00AA64A1" w:rsidP="007D6EEE">
      <w:pPr>
        <w:suppressAutoHyphens/>
        <w:spacing w:after="0" w:line="240" w:lineRule="auto"/>
        <w:jc w:val="both"/>
        <w:rPr>
          <w:rFonts w:ascii="Times New Roman" w:hAnsi="Times New Roman"/>
          <w:sz w:val="24"/>
          <w:szCs w:val="24"/>
          <w:lang w:val="it-IT" w:eastAsia="ar-SA"/>
        </w:rPr>
      </w:pPr>
      <w:r w:rsidRPr="00974605">
        <w:rPr>
          <w:rFonts w:ascii="Times New Roman" w:hAnsi="Times New Roman"/>
          <w:b/>
          <w:sz w:val="24"/>
          <w:szCs w:val="24"/>
          <w:lang w:val="it-IT" w:eastAsia="ar-SA"/>
        </w:rPr>
        <w:t>5.1.</w:t>
      </w:r>
      <w:r w:rsidRPr="00974605">
        <w:rPr>
          <w:rFonts w:ascii="Times New Roman" w:hAnsi="Times New Roman"/>
          <w:sz w:val="24"/>
          <w:szCs w:val="24"/>
          <w:lang w:val="it-IT" w:eastAsia="ar-SA"/>
        </w:rPr>
        <w:t xml:space="preserve"> </w:t>
      </w:r>
      <w:r w:rsidR="003B7E8A" w:rsidRPr="00974605">
        <w:rPr>
          <w:rFonts w:ascii="Times New Roman" w:hAnsi="Times New Roman"/>
          <w:sz w:val="24"/>
          <w:szCs w:val="24"/>
          <w:lang w:val="it-IT" w:eastAsia="ar-SA"/>
        </w:rPr>
        <w:t xml:space="preserve"> Asocierea îşi încetează activitatea ca urmare a următoarelor cauze:</w:t>
      </w:r>
    </w:p>
    <w:p w14:paraId="7CB1CF4C" w14:textId="77777777" w:rsidR="003B7E8A" w:rsidRPr="00974605" w:rsidRDefault="003B7E8A" w:rsidP="00DC65ED">
      <w:pPr>
        <w:numPr>
          <w:ilvl w:val="0"/>
          <w:numId w:val="5"/>
        </w:numPr>
        <w:suppressAutoHyphens/>
        <w:spacing w:after="0" w:line="240" w:lineRule="auto"/>
        <w:jc w:val="both"/>
        <w:rPr>
          <w:rFonts w:ascii="Times New Roman" w:hAnsi="Times New Roman"/>
          <w:sz w:val="24"/>
          <w:szCs w:val="24"/>
          <w:lang w:val="pt-BR" w:eastAsia="ar-SA"/>
        </w:rPr>
      </w:pPr>
      <w:r w:rsidRPr="00974605">
        <w:rPr>
          <w:rFonts w:ascii="Times New Roman" w:hAnsi="Times New Roman"/>
          <w:sz w:val="24"/>
          <w:szCs w:val="24"/>
          <w:lang w:val="pt-BR" w:eastAsia="ar-SA"/>
        </w:rPr>
        <w:t>expirarea duratei pentru care s-a încheiat acordul;</w:t>
      </w:r>
    </w:p>
    <w:p w14:paraId="4C6A88BA" w14:textId="77777777" w:rsidR="003B7E8A" w:rsidRPr="00974605" w:rsidRDefault="003B7E8A" w:rsidP="00DC65ED">
      <w:pPr>
        <w:numPr>
          <w:ilvl w:val="0"/>
          <w:numId w:val="5"/>
        </w:numPr>
        <w:suppressAutoHyphens/>
        <w:spacing w:after="0" w:line="240" w:lineRule="auto"/>
        <w:jc w:val="both"/>
        <w:rPr>
          <w:rFonts w:ascii="Times New Roman" w:hAnsi="Times New Roman"/>
          <w:sz w:val="24"/>
          <w:szCs w:val="24"/>
          <w:lang w:val="pt-BR" w:eastAsia="ar-SA"/>
        </w:rPr>
      </w:pPr>
      <w:r w:rsidRPr="00974605">
        <w:rPr>
          <w:rFonts w:ascii="Times New Roman" w:hAnsi="Times New Roman"/>
          <w:sz w:val="24"/>
          <w:szCs w:val="24"/>
          <w:lang w:val="pt-BR" w:eastAsia="ar-SA"/>
        </w:rPr>
        <w:t>neîndeplinirea sau îndeplinirea necorespunzătoare a activităţilor prevăzute la art. 2 din acord;</w:t>
      </w:r>
    </w:p>
    <w:p w14:paraId="2E0C13A0" w14:textId="77777777" w:rsidR="003B7E8A" w:rsidRPr="00974605" w:rsidRDefault="003B7E8A" w:rsidP="00DC65ED">
      <w:pPr>
        <w:numPr>
          <w:ilvl w:val="0"/>
          <w:numId w:val="5"/>
        </w:numPr>
        <w:suppressAutoHyphens/>
        <w:spacing w:after="0" w:line="240" w:lineRule="auto"/>
        <w:jc w:val="both"/>
        <w:rPr>
          <w:rFonts w:ascii="Times New Roman" w:hAnsi="Times New Roman"/>
          <w:sz w:val="24"/>
          <w:szCs w:val="24"/>
          <w:lang w:val="pt-BR" w:eastAsia="ar-SA"/>
        </w:rPr>
      </w:pPr>
      <w:r w:rsidRPr="00974605">
        <w:rPr>
          <w:rFonts w:ascii="Times New Roman" w:hAnsi="Times New Roman"/>
          <w:sz w:val="24"/>
          <w:szCs w:val="24"/>
          <w:lang w:val="pt-BR" w:eastAsia="ar-SA"/>
        </w:rPr>
        <w:t>alte cauze prevăzute de lege.</w:t>
      </w:r>
    </w:p>
    <w:p w14:paraId="2059A29D" w14:textId="77777777" w:rsidR="003B7E8A" w:rsidRPr="00974605" w:rsidRDefault="003B7E8A" w:rsidP="007D6EEE">
      <w:pPr>
        <w:suppressAutoHyphens/>
        <w:spacing w:after="0" w:line="240" w:lineRule="auto"/>
        <w:ind w:left="680"/>
        <w:jc w:val="both"/>
        <w:rPr>
          <w:rFonts w:ascii="Times New Roman" w:hAnsi="Times New Roman"/>
          <w:sz w:val="24"/>
          <w:szCs w:val="24"/>
          <w:lang w:val="pt-BR" w:eastAsia="ar-SA"/>
        </w:rPr>
      </w:pPr>
    </w:p>
    <w:p w14:paraId="29C0316F"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b/>
          <w:sz w:val="24"/>
          <w:szCs w:val="24"/>
          <w:lang w:val="pt-BR" w:eastAsia="ar-SA"/>
        </w:rPr>
      </w:pPr>
      <w:r w:rsidRPr="00974605">
        <w:rPr>
          <w:rFonts w:ascii="Times New Roman" w:hAnsi="Times New Roman"/>
          <w:b/>
          <w:sz w:val="24"/>
          <w:szCs w:val="24"/>
          <w:lang w:val="pt-BR" w:eastAsia="ar-SA"/>
        </w:rPr>
        <w:t>Comunicări</w:t>
      </w:r>
    </w:p>
    <w:p w14:paraId="4D354557" w14:textId="77777777" w:rsidR="003B7E8A" w:rsidRPr="00974605" w:rsidRDefault="003B7E8A" w:rsidP="007D6EEE">
      <w:pPr>
        <w:suppressAutoHyphens/>
        <w:spacing w:after="0" w:line="240" w:lineRule="auto"/>
        <w:ind w:left="720" w:right="115"/>
        <w:jc w:val="both"/>
        <w:rPr>
          <w:rFonts w:ascii="Times New Roman" w:hAnsi="Times New Roman"/>
          <w:b/>
          <w:sz w:val="24"/>
          <w:szCs w:val="24"/>
          <w:lang w:val="pt-BR" w:eastAsia="ar-SA"/>
        </w:rPr>
      </w:pPr>
    </w:p>
    <w:p w14:paraId="0FB20887" w14:textId="77777777" w:rsidR="003B7E8A" w:rsidRPr="00974605" w:rsidRDefault="003B7E8A" w:rsidP="007D6EEE">
      <w:pPr>
        <w:suppressAutoHyphens/>
        <w:spacing w:after="0" w:line="240" w:lineRule="auto"/>
        <w:jc w:val="both"/>
        <w:rPr>
          <w:rFonts w:ascii="Times New Roman" w:hAnsi="Times New Roman"/>
          <w:sz w:val="24"/>
          <w:szCs w:val="24"/>
          <w:lang w:val="pt-BR" w:eastAsia="ar-SA"/>
        </w:rPr>
      </w:pPr>
      <w:r w:rsidRPr="00974605">
        <w:rPr>
          <w:rFonts w:ascii="Times New Roman" w:hAnsi="Times New Roman"/>
          <w:b/>
          <w:sz w:val="24"/>
          <w:szCs w:val="24"/>
          <w:lang w:val="pt-BR" w:eastAsia="ar-SA"/>
        </w:rPr>
        <w:t>6.1.</w:t>
      </w:r>
      <w:r w:rsidRPr="00974605">
        <w:rPr>
          <w:rFonts w:ascii="Times New Roman" w:hAnsi="Times New Roman"/>
          <w:sz w:val="24"/>
          <w:szCs w:val="24"/>
          <w:lang w:val="pt-BR" w:eastAsia="ar-SA"/>
        </w:rPr>
        <w:t xml:space="preserve"> Orice comunicare între părţi este valabil îndeplinită dacă se va face în scris şi va fi transmisă la adresa/adresele ......................................................., prevăzute la art. .........</w:t>
      </w:r>
    </w:p>
    <w:p w14:paraId="3BFDE86D" w14:textId="77777777" w:rsidR="003B7E8A" w:rsidRPr="00974605" w:rsidRDefault="003B7E8A" w:rsidP="007D6EEE">
      <w:pPr>
        <w:suppressAutoHyphens/>
        <w:spacing w:after="0" w:line="240" w:lineRule="auto"/>
        <w:jc w:val="both"/>
        <w:rPr>
          <w:rFonts w:ascii="Times New Roman" w:hAnsi="Times New Roman"/>
          <w:sz w:val="24"/>
          <w:szCs w:val="24"/>
          <w:lang w:val="it-IT" w:eastAsia="ar-SA"/>
        </w:rPr>
      </w:pPr>
      <w:r w:rsidRPr="00974605">
        <w:rPr>
          <w:rFonts w:ascii="Times New Roman" w:hAnsi="Times New Roman"/>
          <w:b/>
          <w:sz w:val="24"/>
          <w:szCs w:val="24"/>
          <w:lang w:val="it-IT" w:eastAsia="ar-SA"/>
        </w:rPr>
        <w:t>6.2.</w:t>
      </w:r>
      <w:r w:rsidRPr="00974605">
        <w:rPr>
          <w:rFonts w:ascii="Times New Roman" w:hAnsi="Times New Roman"/>
          <w:sz w:val="24"/>
          <w:szCs w:val="24"/>
          <w:lang w:val="it-IT" w:eastAsia="ar-SA"/>
        </w:rPr>
        <w:t xml:space="preserve">  De comun acord, asociaţii pot stabili şi alte modalităţi de comunicare.</w:t>
      </w:r>
    </w:p>
    <w:p w14:paraId="16CA7F15" w14:textId="77777777" w:rsidR="003B7E8A" w:rsidRPr="00974605" w:rsidRDefault="003B7E8A" w:rsidP="007D6EEE">
      <w:pPr>
        <w:suppressAutoHyphens/>
        <w:spacing w:after="0" w:line="240" w:lineRule="auto"/>
        <w:ind w:firstLine="270"/>
        <w:jc w:val="both"/>
        <w:rPr>
          <w:rFonts w:ascii="Times New Roman" w:hAnsi="Times New Roman"/>
          <w:sz w:val="24"/>
          <w:szCs w:val="24"/>
          <w:lang w:val="it-IT" w:eastAsia="ar-SA"/>
        </w:rPr>
      </w:pPr>
    </w:p>
    <w:p w14:paraId="717A082A"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b/>
          <w:sz w:val="24"/>
          <w:szCs w:val="24"/>
          <w:lang w:val="it-IT" w:eastAsia="ar-SA"/>
        </w:rPr>
      </w:pPr>
      <w:r w:rsidRPr="00974605">
        <w:rPr>
          <w:rFonts w:ascii="Times New Roman" w:hAnsi="Times New Roman"/>
          <w:b/>
          <w:sz w:val="24"/>
          <w:szCs w:val="24"/>
          <w:lang w:val="it-IT" w:eastAsia="ar-SA"/>
        </w:rPr>
        <w:lastRenderedPageBreak/>
        <w:t>Litigii</w:t>
      </w:r>
    </w:p>
    <w:p w14:paraId="719834A8" w14:textId="77777777" w:rsidR="003B7E8A" w:rsidRPr="00974605" w:rsidRDefault="003B7E8A" w:rsidP="007D6EEE">
      <w:pPr>
        <w:suppressAutoHyphens/>
        <w:spacing w:after="0" w:line="240" w:lineRule="auto"/>
        <w:ind w:left="720" w:right="115"/>
        <w:jc w:val="both"/>
        <w:rPr>
          <w:rFonts w:ascii="Times New Roman" w:hAnsi="Times New Roman"/>
          <w:b/>
          <w:sz w:val="24"/>
          <w:szCs w:val="24"/>
          <w:lang w:val="it-IT" w:eastAsia="ar-SA"/>
        </w:rPr>
      </w:pPr>
    </w:p>
    <w:p w14:paraId="7729058B" w14:textId="77777777" w:rsidR="003B7E8A" w:rsidRPr="00974605" w:rsidRDefault="00126297" w:rsidP="007D6EEE">
      <w:pPr>
        <w:tabs>
          <w:tab w:val="left" w:pos="1170"/>
        </w:tabs>
        <w:suppressAutoHyphens/>
        <w:spacing w:after="0" w:line="240" w:lineRule="auto"/>
        <w:jc w:val="both"/>
        <w:rPr>
          <w:rFonts w:ascii="Times New Roman" w:hAnsi="Times New Roman"/>
          <w:sz w:val="24"/>
          <w:szCs w:val="24"/>
          <w:lang w:val="it-IT" w:eastAsia="ar-SA"/>
        </w:rPr>
      </w:pPr>
      <w:r w:rsidRPr="00974605">
        <w:rPr>
          <w:rFonts w:ascii="Times New Roman" w:hAnsi="Times New Roman"/>
          <w:b/>
          <w:sz w:val="24"/>
          <w:szCs w:val="24"/>
          <w:lang w:val="it-IT" w:eastAsia="ar-SA"/>
        </w:rPr>
        <w:t>7.1.</w:t>
      </w:r>
      <w:r w:rsidRPr="00974605">
        <w:rPr>
          <w:rFonts w:ascii="Times New Roman" w:hAnsi="Times New Roman"/>
          <w:sz w:val="24"/>
          <w:szCs w:val="24"/>
          <w:lang w:val="it-IT" w:eastAsia="ar-SA"/>
        </w:rPr>
        <w:t xml:space="preserve"> </w:t>
      </w:r>
      <w:r w:rsidR="003B7E8A" w:rsidRPr="00974605">
        <w:rPr>
          <w:rFonts w:ascii="Times New Roman" w:hAnsi="Times New Roman"/>
          <w:sz w:val="24"/>
          <w:szCs w:val="24"/>
          <w:lang w:val="it-IT" w:eastAsia="ar-SA"/>
        </w:rPr>
        <w:t>Litigiile intervenite între părţi se vor soluţiona pe cale amiabilă, iar în caz de nerezolvare vor fi soluţionate de către instanţa de judecată competentă.</w:t>
      </w:r>
    </w:p>
    <w:p w14:paraId="43D4C3DD" w14:textId="77777777" w:rsidR="00744F2A" w:rsidRDefault="00744F2A" w:rsidP="007D6EEE">
      <w:pPr>
        <w:suppressAutoHyphens/>
        <w:spacing w:after="0" w:line="240" w:lineRule="auto"/>
        <w:ind w:left="1005" w:right="115"/>
        <w:jc w:val="both"/>
        <w:rPr>
          <w:rFonts w:ascii="Times New Roman" w:hAnsi="Times New Roman"/>
          <w:sz w:val="24"/>
          <w:szCs w:val="24"/>
          <w:lang w:val="it-IT" w:eastAsia="ar-SA"/>
        </w:rPr>
      </w:pPr>
    </w:p>
    <w:p w14:paraId="64289596" w14:textId="77777777" w:rsidR="00744F2A" w:rsidRPr="00974605" w:rsidRDefault="00744F2A" w:rsidP="007D6EEE">
      <w:pPr>
        <w:suppressAutoHyphens/>
        <w:spacing w:after="0" w:line="240" w:lineRule="auto"/>
        <w:ind w:left="1005" w:right="115"/>
        <w:jc w:val="both"/>
        <w:rPr>
          <w:rFonts w:ascii="Times New Roman" w:hAnsi="Times New Roman"/>
          <w:sz w:val="24"/>
          <w:szCs w:val="24"/>
          <w:lang w:val="it-IT" w:eastAsia="ar-SA"/>
        </w:rPr>
      </w:pPr>
    </w:p>
    <w:p w14:paraId="0BAAB9FD" w14:textId="77777777" w:rsidR="003B7E8A" w:rsidRPr="00974605" w:rsidRDefault="003B7E8A" w:rsidP="00DC65ED">
      <w:pPr>
        <w:numPr>
          <w:ilvl w:val="0"/>
          <w:numId w:val="7"/>
        </w:numPr>
        <w:suppressAutoHyphens/>
        <w:spacing w:after="0" w:line="240" w:lineRule="auto"/>
        <w:ind w:firstLine="0"/>
        <w:jc w:val="both"/>
        <w:rPr>
          <w:rFonts w:ascii="Times New Roman" w:hAnsi="Times New Roman"/>
          <w:sz w:val="24"/>
          <w:szCs w:val="24"/>
          <w:lang w:val="it-IT" w:eastAsia="ar-SA"/>
        </w:rPr>
      </w:pPr>
      <w:r w:rsidRPr="00974605">
        <w:rPr>
          <w:rFonts w:ascii="Times New Roman" w:hAnsi="Times New Roman"/>
          <w:b/>
          <w:sz w:val="24"/>
          <w:szCs w:val="24"/>
          <w:lang w:val="it-IT" w:eastAsia="ar-SA"/>
        </w:rPr>
        <w:t>Alte clauze</w:t>
      </w:r>
      <w:r w:rsidRPr="00974605">
        <w:rPr>
          <w:rFonts w:ascii="Times New Roman" w:hAnsi="Times New Roman"/>
          <w:sz w:val="24"/>
          <w:szCs w:val="24"/>
          <w:lang w:val="it-IT" w:eastAsia="ar-SA"/>
        </w:rPr>
        <w:t>:  ____________________________________________</w:t>
      </w:r>
    </w:p>
    <w:p w14:paraId="2FADDBFA" w14:textId="77777777" w:rsidR="003B7E8A" w:rsidRPr="00974605" w:rsidRDefault="003B7E8A" w:rsidP="007D6EEE">
      <w:pPr>
        <w:suppressAutoHyphens/>
        <w:spacing w:after="0" w:line="240" w:lineRule="auto"/>
        <w:ind w:left="720" w:right="115"/>
        <w:jc w:val="both"/>
        <w:rPr>
          <w:rFonts w:ascii="Times New Roman" w:hAnsi="Times New Roman"/>
          <w:sz w:val="24"/>
          <w:szCs w:val="24"/>
          <w:lang w:val="it-IT" w:eastAsia="ar-SA"/>
        </w:rPr>
      </w:pPr>
    </w:p>
    <w:p w14:paraId="3BDCE115" w14:textId="77777777" w:rsidR="003B7E8A" w:rsidRPr="00974605" w:rsidRDefault="003B7E8A" w:rsidP="007D6EEE">
      <w:pPr>
        <w:suppressAutoHyphens/>
        <w:spacing w:after="0" w:line="240" w:lineRule="auto"/>
        <w:jc w:val="both"/>
        <w:rPr>
          <w:rFonts w:ascii="Times New Roman" w:hAnsi="Times New Roman"/>
          <w:sz w:val="24"/>
          <w:szCs w:val="24"/>
          <w:lang w:val="it-IT" w:eastAsia="ar-SA"/>
        </w:rPr>
      </w:pPr>
      <w:r w:rsidRPr="00974605">
        <w:rPr>
          <w:rFonts w:ascii="Times New Roman" w:hAnsi="Times New Roman"/>
          <w:sz w:val="24"/>
          <w:szCs w:val="24"/>
          <w:lang w:val="it-IT" w:eastAsia="ar-SA"/>
        </w:rPr>
        <w:t xml:space="preserve">          Prezentul acord a fost încheiat într-un număr de ..... exemplare, câte unul pentru fiecare parte, astăzi ........................... (</w:t>
      </w:r>
      <w:r w:rsidRPr="00974605">
        <w:rPr>
          <w:rFonts w:ascii="Times New Roman" w:hAnsi="Times New Roman"/>
          <w:i/>
          <w:sz w:val="24"/>
          <w:szCs w:val="24"/>
          <w:lang w:val="it-IT" w:eastAsia="ar-SA"/>
        </w:rPr>
        <w:t>data semnării lui</w:t>
      </w:r>
      <w:r w:rsidRPr="00974605">
        <w:rPr>
          <w:rFonts w:ascii="Times New Roman" w:hAnsi="Times New Roman"/>
          <w:sz w:val="24"/>
          <w:szCs w:val="24"/>
          <w:lang w:val="it-IT" w:eastAsia="ar-SA"/>
        </w:rPr>
        <w:t>).</w:t>
      </w:r>
    </w:p>
    <w:p w14:paraId="23B3C59C" w14:textId="77777777" w:rsidR="003B7E8A" w:rsidRPr="00974605" w:rsidRDefault="003B7E8A" w:rsidP="007D6EEE">
      <w:pPr>
        <w:suppressAutoHyphens/>
        <w:spacing w:after="0" w:line="240" w:lineRule="auto"/>
        <w:jc w:val="both"/>
        <w:rPr>
          <w:rFonts w:ascii="Times New Roman" w:hAnsi="Times New Roman"/>
          <w:sz w:val="24"/>
          <w:szCs w:val="24"/>
          <w:lang w:val="it-IT" w:eastAsia="ar-SA"/>
        </w:rPr>
      </w:pPr>
    </w:p>
    <w:p w14:paraId="42B0C97D" w14:textId="77777777" w:rsidR="00112A52" w:rsidRPr="00974605" w:rsidRDefault="00112A52" w:rsidP="007D6EEE">
      <w:pPr>
        <w:suppressAutoHyphens/>
        <w:spacing w:after="0" w:line="240" w:lineRule="auto"/>
        <w:jc w:val="both"/>
        <w:rPr>
          <w:rFonts w:ascii="Times New Roman" w:hAnsi="Times New Roman"/>
          <w:sz w:val="24"/>
          <w:szCs w:val="24"/>
          <w:lang w:val="it-IT" w:eastAsia="ar-SA"/>
        </w:rPr>
      </w:pPr>
    </w:p>
    <w:p w14:paraId="132E95C2"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LIDER ASOCIAT</w:t>
      </w:r>
    </w:p>
    <w:p w14:paraId="7D33E2AE"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reprezentant</w:t>
      </w:r>
      <w:proofErr w:type="spellEnd"/>
      <w:r w:rsidRPr="00974605">
        <w:rPr>
          <w:rFonts w:ascii="Times New Roman" w:hAnsi="Times New Roman"/>
          <w:sz w:val="24"/>
          <w:szCs w:val="24"/>
          <w:lang w:val="es-ES" w:eastAsia="ar-SA"/>
        </w:rPr>
        <w:t xml:space="preserve"> legal/</w:t>
      </w:r>
      <w:proofErr w:type="spellStart"/>
      <w:r w:rsidRPr="00974605">
        <w:rPr>
          <w:rFonts w:ascii="Times New Roman" w:hAnsi="Times New Roman"/>
          <w:sz w:val="24"/>
          <w:szCs w:val="24"/>
          <w:lang w:val="es-ES" w:eastAsia="ar-SA"/>
        </w:rPr>
        <w:t>imputernicit</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conform</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actelor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statutare</w:t>
      </w:r>
      <w:proofErr w:type="spellEnd"/>
      <w:r w:rsidRPr="00974605">
        <w:rPr>
          <w:rFonts w:ascii="Times New Roman" w:hAnsi="Times New Roman"/>
          <w:sz w:val="24"/>
          <w:szCs w:val="24"/>
          <w:lang w:val="es-ES" w:eastAsia="ar-SA"/>
        </w:rPr>
        <w:t>/constitutive ale societatii)</w:t>
      </w:r>
    </w:p>
    <w:p w14:paraId="4A8C17AF"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roofErr w:type="spellStart"/>
      <w:r w:rsidRPr="00974605">
        <w:rPr>
          <w:rFonts w:ascii="Times New Roman" w:hAnsi="Times New Roman"/>
          <w:sz w:val="24"/>
          <w:szCs w:val="24"/>
          <w:lang w:val="es-ES" w:eastAsia="ar-SA"/>
        </w:rPr>
        <w:t>Nume</w:t>
      </w:r>
      <w:proofErr w:type="spellEnd"/>
      <w:r w:rsidRPr="00974605">
        <w:rPr>
          <w:rFonts w:ascii="Times New Roman" w:hAnsi="Times New Roman"/>
          <w:sz w:val="24"/>
          <w:szCs w:val="24"/>
          <w:lang w:val="es-ES" w:eastAsia="ar-SA"/>
        </w:rPr>
        <w:t xml:space="preserve"> si prenume</w:t>
      </w:r>
    </w:p>
    <w:p w14:paraId="7B7572C1"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
    <w:p w14:paraId="63C062AD"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semnatura</w:t>
      </w:r>
      <w:proofErr w:type="spellEnd"/>
      <w:r w:rsidRPr="00974605">
        <w:rPr>
          <w:rFonts w:ascii="Times New Roman" w:hAnsi="Times New Roman"/>
          <w:sz w:val="24"/>
          <w:szCs w:val="24"/>
          <w:lang w:val="es-ES" w:eastAsia="ar-SA"/>
        </w:rPr>
        <w:t xml:space="preserve"> si </w:t>
      </w:r>
      <w:proofErr w:type="spellStart"/>
      <w:r w:rsidRPr="00974605">
        <w:rPr>
          <w:rFonts w:ascii="Times New Roman" w:hAnsi="Times New Roman"/>
          <w:sz w:val="24"/>
          <w:szCs w:val="24"/>
          <w:lang w:val="es-ES" w:eastAsia="ar-SA"/>
        </w:rPr>
        <w:t>stampila</w:t>
      </w:r>
      <w:proofErr w:type="spellEnd"/>
      <w:r w:rsidRPr="00974605">
        <w:rPr>
          <w:rFonts w:ascii="Times New Roman" w:hAnsi="Times New Roman"/>
          <w:sz w:val="24"/>
          <w:szCs w:val="24"/>
          <w:lang w:val="es-ES" w:eastAsia="ar-SA"/>
        </w:rPr>
        <w:t>)</w:t>
      </w:r>
    </w:p>
    <w:p w14:paraId="66967DC2"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36635F6F"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1D50E4A4"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43602DB6"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ASOCIAT 1</w:t>
      </w:r>
    </w:p>
    <w:p w14:paraId="5BC6798E"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reprezentant</w:t>
      </w:r>
      <w:proofErr w:type="spellEnd"/>
      <w:r w:rsidRPr="00974605">
        <w:rPr>
          <w:rFonts w:ascii="Times New Roman" w:hAnsi="Times New Roman"/>
          <w:sz w:val="24"/>
          <w:szCs w:val="24"/>
          <w:lang w:val="es-ES" w:eastAsia="ar-SA"/>
        </w:rPr>
        <w:t xml:space="preserve"> legal/</w:t>
      </w:r>
      <w:proofErr w:type="spellStart"/>
      <w:r w:rsidRPr="00974605">
        <w:rPr>
          <w:rFonts w:ascii="Times New Roman" w:hAnsi="Times New Roman"/>
          <w:sz w:val="24"/>
          <w:szCs w:val="24"/>
          <w:lang w:val="es-ES" w:eastAsia="ar-SA"/>
        </w:rPr>
        <w:t>împuternicit</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conform</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actelor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statutare</w:t>
      </w:r>
      <w:proofErr w:type="spellEnd"/>
      <w:r w:rsidRPr="00974605">
        <w:rPr>
          <w:rFonts w:ascii="Times New Roman" w:hAnsi="Times New Roman"/>
          <w:sz w:val="24"/>
          <w:szCs w:val="24"/>
          <w:lang w:val="es-ES" w:eastAsia="ar-SA"/>
        </w:rPr>
        <w:t xml:space="preserve">/constitutive ale </w:t>
      </w:r>
      <w:proofErr w:type="spellStart"/>
      <w:r w:rsidRPr="00974605">
        <w:rPr>
          <w:rFonts w:ascii="Times New Roman" w:hAnsi="Times New Roman"/>
          <w:sz w:val="24"/>
          <w:szCs w:val="24"/>
          <w:lang w:val="es-ES" w:eastAsia="ar-SA"/>
        </w:rPr>
        <w:t>societății</w:t>
      </w:r>
      <w:proofErr w:type="spellEnd"/>
      <w:r w:rsidRPr="00974605">
        <w:rPr>
          <w:rFonts w:ascii="Times New Roman" w:hAnsi="Times New Roman"/>
          <w:sz w:val="24"/>
          <w:szCs w:val="24"/>
          <w:lang w:val="es-ES" w:eastAsia="ar-SA"/>
        </w:rPr>
        <w:t>)</w:t>
      </w:r>
    </w:p>
    <w:p w14:paraId="68321FA4"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roofErr w:type="spellStart"/>
      <w:r w:rsidRPr="00974605">
        <w:rPr>
          <w:rFonts w:ascii="Times New Roman" w:hAnsi="Times New Roman"/>
          <w:sz w:val="24"/>
          <w:szCs w:val="24"/>
          <w:lang w:val="es-ES" w:eastAsia="ar-SA"/>
        </w:rPr>
        <w:t>Nume</w:t>
      </w:r>
      <w:proofErr w:type="spellEnd"/>
      <w:r w:rsidRPr="00974605">
        <w:rPr>
          <w:rFonts w:ascii="Times New Roman" w:hAnsi="Times New Roman"/>
          <w:sz w:val="24"/>
          <w:szCs w:val="24"/>
          <w:lang w:val="es-ES" w:eastAsia="ar-SA"/>
        </w:rPr>
        <w:t xml:space="preserve"> și prenume</w:t>
      </w:r>
    </w:p>
    <w:p w14:paraId="65F4B55C"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
    <w:p w14:paraId="77DE8201"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semnatura</w:t>
      </w:r>
      <w:proofErr w:type="spellEnd"/>
      <w:r w:rsidRPr="00974605">
        <w:rPr>
          <w:rFonts w:ascii="Times New Roman" w:hAnsi="Times New Roman"/>
          <w:sz w:val="24"/>
          <w:szCs w:val="24"/>
          <w:lang w:val="es-ES" w:eastAsia="ar-SA"/>
        </w:rPr>
        <w:t xml:space="preserve"> si </w:t>
      </w:r>
      <w:proofErr w:type="spellStart"/>
      <w:r w:rsidRPr="00974605">
        <w:rPr>
          <w:rFonts w:ascii="Times New Roman" w:hAnsi="Times New Roman"/>
          <w:sz w:val="24"/>
          <w:szCs w:val="24"/>
          <w:lang w:val="es-ES" w:eastAsia="ar-SA"/>
        </w:rPr>
        <w:t>stampila</w:t>
      </w:r>
      <w:proofErr w:type="spellEnd"/>
      <w:r w:rsidRPr="00974605">
        <w:rPr>
          <w:rFonts w:ascii="Times New Roman" w:hAnsi="Times New Roman"/>
          <w:sz w:val="24"/>
          <w:szCs w:val="24"/>
          <w:lang w:val="es-ES" w:eastAsia="ar-SA"/>
        </w:rPr>
        <w:t>)</w:t>
      </w:r>
    </w:p>
    <w:p w14:paraId="2E2E5CAC"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43A5F326"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506DC947"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ASOCIAT n</w:t>
      </w:r>
    </w:p>
    <w:p w14:paraId="1ECF85C8"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reprezentant</w:t>
      </w:r>
      <w:proofErr w:type="spellEnd"/>
      <w:r w:rsidRPr="00974605">
        <w:rPr>
          <w:rFonts w:ascii="Times New Roman" w:hAnsi="Times New Roman"/>
          <w:sz w:val="24"/>
          <w:szCs w:val="24"/>
          <w:lang w:val="es-ES" w:eastAsia="ar-SA"/>
        </w:rPr>
        <w:t xml:space="preserve"> legal/</w:t>
      </w:r>
      <w:proofErr w:type="spellStart"/>
      <w:r w:rsidRPr="00974605">
        <w:rPr>
          <w:rFonts w:ascii="Times New Roman" w:hAnsi="Times New Roman"/>
          <w:sz w:val="24"/>
          <w:szCs w:val="24"/>
          <w:lang w:val="es-ES" w:eastAsia="ar-SA"/>
        </w:rPr>
        <w:t>imputernicit</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conform</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actelor</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statutare</w:t>
      </w:r>
      <w:proofErr w:type="spellEnd"/>
      <w:r w:rsidRPr="00974605">
        <w:rPr>
          <w:rFonts w:ascii="Times New Roman" w:hAnsi="Times New Roman"/>
          <w:sz w:val="24"/>
          <w:szCs w:val="24"/>
          <w:lang w:val="es-ES" w:eastAsia="ar-SA"/>
        </w:rPr>
        <w:t>/constitutive ale societății)</w:t>
      </w:r>
    </w:p>
    <w:p w14:paraId="1A4C0D18"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roofErr w:type="spellStart"/>
      <w:r w:rsidRPr="00974605">
        <w:rPr>
          <w:rFonts w:ascii="Times New Roman" w:hAnsi="Times New Roman"/>
          <w:sz w:val="24"/>
          <w:szCs w:val="24"/>
          <w:lang w:val="es-ES" w:eastAsia="ar-SA"/>
        </w:rPr>
        <w:t>Nume</w:t>
      </w:r>
      <w:proofErr w:type="spellEnd"/>
      <w:r w:rsidRPr="00974605">
        <w:rPr>
          <w:rFonts w:ascii="Times New Roman" w:hAnsi="Times New Roman"/>
          <w:sz w:val="24"/>
          <w:szCs w:val="24"/>
          <w:lang w:val="es-ES" w:eastAsia="ar-SA"/>
        </w:rPr>
        <w:t xml:space="preserve"> și prenume</w:t>
      </w:r>
    </w:p>
    <w:p w14:paraId="729F1779"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
    <w:p w14:paraId="5C548147"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r w:rsidRPr="00974605">
        <w:rPr>
          <w:rFonts w:ascii="Times New Roman" w:hAnsi="Times New Roman"/>
          <w:sz w:val="24"/>
          <w:szCs w:val="24"/>
          <w:lang w:val="es-ES" w:eastAsia="ar-SA"/>
        </w:rPr>
        <w:t>(</w:t>
      </w:r>
      <w:proofErr w:type="spellStart"/>
      <w:r w:rsidRPr="00974605">
        <w:rPr>
          <w:rFonts w:ascii="Times New Roman" w:hAnsi="Times New Roman"/>
          <w:sz w:val="24"/>
          <w:szCs w:val="24"/>
          <w:lang w:val="es-ES" w:eastAsia="ar-SA"/>
        </w:rPr>
        <w:t>semnatura</w:t>
      </w:r>
      <w:proofErr w:type="spellEnd"/>
      <w:r w:rsidRPr="00974605">
        <w:rPr>
          <w:rFonts w:ascii="Times New Roman" w:hAnsi="Times New Roman"/>
          <w:sz w:val="24"/>
          <w:szCs w:val="24"/>
          <w:lang w:val="es-ES" w:eastAsia="ar-SA"/>
        </w:rPr>
        <w:t xml:space="preserve"> si </w:t>
      </w:r>
      <w:proofErr w:type="spellStart"/>
      <w:r w:rsidRPr="00974605">
        <w:rPr>
          <w:rFonts w:ascii="Times New Roman" w:hAnsi="Times New Roman"/>
          <w:sz w:val="24"/>
          <w:szCs w:val="24"/>
          <w:lang w:val="es-ES" w:eastAsia="ar-SA"/>
        </w:rPr>
        <w:t>stampila</w:t>
      </w:r>
      <w:proofErr w:type="spellEnd"/>
      <w:r w:rsidRPr="00974605">
        <w:rPr>
          <w:rFonts w:ascii="Times New Roman" w:hAnsi="Times New Roman"/>
          <w:sz w:val="24"/>
          <w:szCs w:val="24"/>
          <w:lang w:val="es-ES" w:eastAsia="ar-SA"/>
        </w:rPr>
        <w:t>)</w:t>
      </w:r>
    </w:p>
    <w:p w14:paraId="30F0789B"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144F96CC"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0470E1E0"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7995FE8D"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0A535F90"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3B85C000"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15238BAE" w14:textId="77777777" w:rsidR="00112A52" w:rsidRPr="00974605" w:rsidRDefault="006D77A8" w:rsidP="007D6EEE">
      <w:pPr>
        <w:suppressAutoHyphens/>
        <w:spacing w:after="0" w:line="240" w:lineRule="auto"/>
        <w:jc w:val="both"/>
        <w:rPr>
          <w:rFonts w:ascii="Times New Roman" w:hAnsi="Times New Roman"/>
          <w:sz w:val="24"/>
          <w:szCs w:val="24"/>
          <w:lang w:val="es-ES" w:eastAsia="ar-SA"/>
        </w:rPr>
      </w:pPr>
      <w:proofErr w:type="spellStart"/>
      <w:r w:rsidRPr="00974605">
        <w:rPr>
          <w:rFonts w:ascii="Times New Roman" w:hAnsi="Times New Roman"/>
          <w:sz w:val="24"/>
          <w:szCs w:val="24"/>
          <w:lang w:val="es-ES" w:eastAsia="ar-SA"/>
        </w:rPr>
        <w:t>Notă</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Prezentul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acord</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asociere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constituie</w:t>
      </w:r>
      <w:proofErr w:type="spellEnd"/>
      <w:r w:rsidRPr="00974605">
        <w:rPr>
          <w:rFonts w:ascii="Times New Roman" w:hAnsi="Times New Roman"/>
          <w:sz w:val="24"/>
          <w:szCs w:val="24"/>
          <w:lang w:val="es-ES" w:eastAsia="ar-SA"/>
        </w:rPr>
        <w:t xml:space="preserve"> un </w:t>
      </w:r>
      <w:proofErr w:type="spellStart"/>
      <w:r w:rsidRPr="00974605">
        <w:rPr>
          <w:rFonts w:ascii="Times New Roman" w:hAnsi="Times New Roman"/>
          <w:sz w:val="24"/>
          <w:szCs w:val="24"/>
          <w:lang w:val="es-ES" w:eastAsia="ar-SA"/>
        </w:rPr>
        <w:t>model</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orientativ</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şi</w:t>
      </w:r>
      <w:proofErr w:type="spellEnd"/>
      <w:r w:rsidRPr="00974605">
        <w:rPr>
          <w:rFonts w:ascii="Times New Roman" w:hAnsi="Times New Roman"/>
          <w:sz w:val="24"/>
          <w:szCs w:val="24"/>
          <w:lang w:val="es-ES" w:eastAsia="ar-SA"/>
        </w:rPr>
        <w:t xml:space="preserve"> se va completa </w:t>
      </w:r>
      <w:proofErr w:type="spellStart"/>
      <w:r w:rsidRPr="00974605">
        <w:rPr>
          <w:rFonts w:ascii="Times New Roman" w:hAnsi="Times New Roman"/>
          <w:sz w:val="24"/>
          <w:szCs w:val="24"/>
          <w:lang w:val="es-ES" w:eastAsia="ar-SA"/>
        </w:rPr>
        <w:t>în</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funcţie</w:t>
      </w:r>
      <w:proofErr w:type="spellEnd"/>
      <w:r w:rsidRPr="00974605">
        <w:rPr>
          <w:rFonts w:ascii="Times New Roman" w:hAnsi="Times New Roman"/>
          <w:sz w:val="24"/>
          <w:szCs w:val="24"/>
          <w:lang w:val="es-ES" w:eastAsia="ar-SA"/>
        </w:rPr>
        <w:t xml:space="preserve"> de </w:t>
      </w:r>
      <w:proofErr w:type="spellStart"/>
      <w:r w:rsidRPr="00974605">
        <w:rPr>
          <w:rFonts w:ascii="Times New Roman" w:hAnsi="Times New Roman"/>
          <w:sz w:val="24"/>
          <w:szCs w:val="24"/>
          <w:lang w:val="es-ES" w:eastAsia="ar-SA"/>
        </w:rPr>
        <w:t>cerinţele</w:t>
      </w:r>
      <w:proofErr w:type="spellEnd"/>
      <w:r w:rsidRPr="00974605">
        <w:rPr>
          <w:rFonts w:ascii="Times New Roman" w:hAnsi="Times New Roman"/>
          <w:sz w:val="24"/>
          <w:szCs w:val="24"/>
          <w:lang w:val="es-ES" w:eastAsia="ar-SA"/>
        </w:rPr>
        <w:t xml:space="preserve"> </w:t>
      </w:r>
      <w:proofErr w:type="spellStart"/>
      <w:r w:rsidRPr="00974605">
        <w:rPr>
          <w:rFonts w:ascii="Times New Roman" w:hAnsi="Times New Roman"/>
          <w:sz w:val="24"/>
          <w:szCs w:val="24"/>
          <w:lang w:val="es-ES" w:eastAsia="ar-SA"/>
        </w:rPr>
        <w:t>specifice</w:t>
      </w:r>
      <w:proofErr w:type="spellEnd"/>
      <w:r w:rsidRPr="00974605">
        <w:rPr>
          <w:rFonts w:ascii="Times New Roman" w:hAnsi="Times New Roman"/>
          <w:sz w:val="24"/>
          <w:szCs w:val="24"/>
          <w:lang w:val="es-ES" w:eastAsia="ar-SA"/>
        </w:rPr>
        <w:t xml:space="preserve"> ale obiectului contractului/contractelor.</w:t>
      </w:r>
    </w:p>
    <w:p w14:paraId="28B772CB" w14:textId="77777777" w:rsidR="00974605" w:rsidRDefault="00974605" w:rsidP="007D6EEE">
      <w:pPr>
        <w:suppressAutoHyphens/>
        <w:spacing w:after="0" w:line="240" w:lineRule="auto"/>
        <w:jc w:val="both"/>
        <w:rPr>
          <w:rFonts w:ascii="Times New Roman" w:hAnsi="Times New Roman"/>
          <w:sz w:val="24"/>
          <w:szCs w:val="24"/>
          <w:lang w:val="es-ES" w:eastAsia="ar-SA"/>
        </w:rPr>
      </w:pPr>
    </w:p>
    <w:p w14:paraId="0C3806DD" w14:textId="77777777" w:rsidR="00112A52" w:rsidRPr="00974605" w:rsidRDefault="00112A52" w:rsidP="007D6EEE">
      <w:pPr>
        <w:suppressAutoHyphens/>
        <w:spacing w:after="0" w:line="240" w:lineRule="auto"/>
        <w:jc w:val="both"/>
        <w:rPr>
          <w:rFonts w:ascii="Times New Roman" w:hAnsi="Times New Roman"/>
          <w:sz w:val="24"/>
          <w:szCs w:val="24"/>
          <w:lang w:val="es-ES" w:eastAsia="ar-SA"/>
        </w:rPr>
      </w:pPr>
    </w:p>
    <w:p w14:paraId="5C6C07B4" w14:textId="154764AE" w:rsidR="003B7E8A" w:rsidRPr="00974605" w:rsidRDefault="003B7E8A" w:rsidP="007D6EEE">
      <w:pPr>
        <w:keepNext/>
        <w:tabs>
          <w:tab w:val="left" w:pos="720"/>
        </w:tabs>
        <w:suppressAutoHyphens/>
        <w:spacing w:after="0" w:line="240" w:lineRule="exact"/>
        <w:jc w:val="both"/>
        <w:outlineLvl w:val="0"/>
        <w:rPr>
          <w:rFonts w:ascii="Times New Roman" w:hAnsi="Times New Roman"/>
          <w:b/>
          <w:bCs/>
          <w:i/>
          <w:sz w:val="24"/>
          <w:szCs w:val="24"/>
          <w:lang w:val="ro-RO" w:eastAsia="ro-RO"/>
        </w:rPr>
      </w:pPr>
      <w:r w:rsidRPr="00974605">
        <w:rPr>
          <w:rFonts w:ascii="Times New Roman" w:hAnsi="Times New Roman"/>
          <w:b/>
          <w:bCs/>
          <w:sz w:val="24"/>
          <w:szCs w:val="24"/>
          <w:lang w:val="ro-RO" w:eastAsia="ro-RO"/>
        </w:rPr>
        <w:lastRenderedPageBreak/>
        <w:tab/>
      </w:r>
      <w:r w:rsidRPr="00974605">
        <w:rPr>
          <w:rFonts w:ascii="Times New Roman" w:hAnsi="Times New Roman"/>
          <w:b/>
          <w:bCs/>
          <w:sz w:val="24"/>
          <w:szCs w:val="24"/>
          <w:lang w:val="ro-RO" w:eastAsia="ro-RO"/>
        </w:rPr>
        <w:tab/>
      </w:r>
      <w:r w:rsidRPr="00974605">
        <w:rPr>
          <w:rFonts w:ascii="Times New Roman" w:hAnsi="Times New Roman"/>
          <w:b/>
          <w:bCs/>
          <w:sz w:val="24"/>
          <w:szCs w:val="24"/>
          <w:lang w:val="ro-RO" w:eastAsia="ro-RO"/>
        </w:rPr>
        <w:tab/>
      </w:r>
      <w:r w:rsidRPr="00974605">
        <w:rPr>
          <w:rFonts w:ascii="Times New Roman" w:hAnsi="Times New Roman"/>
          <w:b/>
          <w:bCs/>
          <w:sz w:val="24"/>
          <w:szCs w:val="24"/>
          <w:lang w:val="ro-RO" w:eastAsia="ro-RO"/>
        </w:rPr>
        <w:tab/>
      </w:r>
      <w:r w:rsidRPr="00974605">
        <w:rPr>
          <w:rFonts w:ascii="Times New Roman" w:hAnsi="Times New Roman"/>
          <w:b/>
          <w:bCs/>
          <w:sz w:val="24"/>
          <w:szCs w:val="24"/>
          <w:lang w:val="ro-RO" w:eastAsia="ro-RO"/>
        </w:rPr>
        <w:tab/>
      </w:r>
      <w:r w:rsidRPr="00974605">
        <w:rPr>
          <w:rFonts w:ascii="Times New Roman" w:hAnsi="Times New Roman"/>
          <w:b/>
          <w:bCs/>
          <w:sz w:val="24"/>
          <w:szCs w:val="24"/>
          <w:lang w:val="ro-RO" w:eastAsia="ro-RO"/>
        </w:rPr>
        <w:tab/>
      </w:r>
      <w:r w:rsidR="00B01099" w:rsidRPr="00974605">
        <w:rPr>
          <w:rFonts w:ascii="Times New Roman" w:hAnsi="Times New Roman"/>
          <w:b/>
          <w:bCs/>
          <w:sz w:val="24"/>
          <w:szCs w:val="24"/>
          <w:lang w:val="ro-RO" w:eastAsia="ro-RO"/>
        </w:rPr>
        <w:t xml:space="preserve">                                                          </w:t>
      </w:r>
      <w:r w:rsidRPr="00974605">
        <w:rPr>
          <w:rFonts w:ascii="Times New Roman" w:hAnsi="Times New Roman"/>
          <w:b/>
          <w:bCs/>
          <w:i/>
          <w:sz w:val="24"/>
          <w:szCs w:val="24"/>
          <w:lang w:val="ro-RO" w:eastAsia="ro-RO"/>
        </w:rPr>
        <w:t xml:space="preserve">FORMULAR </w:t>
      </w:r>
      <w:r w:rsidR="00AD3D0D">
        <w:rPr>
          <w:rFonts w:ascii="Times New Roman" w:hAnsi="Times New Roman"/>
          <w:b/>
          <w:bCs/>
          <w:i/>
          <w:sz w:val="24"/>
          <w:szCs w:val="24"/>
          <w:lang w:val="ro-RO" w:eastAsia="ro-RO"/>
        </w:rPr>
        <w:t>2</w:t>
      </w:r>
      <w:r w:rsidR="008F007A" w:rsidRPr="00974605">
        <w:rPr>
          <w:rFonts w:ascii="Times New Roman" w:hAnsi="Times New Roman"/>
          <w:b/>
          <w:i/>
          <w:sz w:val="24"/>
          <w:szCs w:val="24"/>
          <w:lang w:val="ro-RO" w:eastAsia="ar-SA"/>
        </w:rPr>
        <w:t xml:space="preserve">   </w:t>
      </w:r>
    </w:p>
    <w:p w14:paraId="37705FCE" w14:textId="77777777" w:rsidR="003B7E8A" w:rsidRPr="00974605" w:rsidRDefault="003B7E8A" w:rsidP="007D6EEE">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 xml:space="preserve">Candidat/Ofertant/Ofertant asociat/Subcontractant/Tert sustinator </w:t>
      </w:r>
      <w:r w:rsidRPr="00974605">
        <w:rPr>
          <w:rFonts w:ascii="Times New Roman" w:hAnsi="Times New Roman"/>
          <w:i/>
          <w:sz w:val="24"/>
          <w:szCs w:val="24"/>
          <w:lang w:val="ro-RO" w:eastAsia="ar-SA"/>
        </w:rPr>
        <w:t>(dupa caz)</w:t>
      </w:r>
    </w:p>
    <w:p w14:paraId="6D182C63" w14:textId="77777777" w:rsidR="003B7E8A" w:rsidRPr="00974605" w:rsidRDefault="003B7E8A" w:rsidP="007D6EEE">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w:t>
      </w:r>
    </w:p>
    <w:p w14:paraId="536BC7E7" w14:textId="77777777" w:rsidR="003B7E8A" w:rsidRPr="00974605" w:rsidRDefault="006C3CE3" w:rsidP="007D6EEE">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(denumirea)</w:t>
      </w:r>
    </w:p>
    <w:p w14:paraId="782001D3" w14:textId="77777777" w:rsidR="00BF3111" w:rsidRPr="00974605" w:rsidRDefault="00BF3111" w:rsidP="007D6EEE">
      <w:pPr>
        <w:suppressAutoHyphens/>
        <w:spacing w:after="0" w:line="240" w:lineRule="auto"/>
        <w:jc w:val="both"/>
        <w:rPr>
          <w:rFonts w:ascii="Times New Roman" w:hAnsi="Times New Roman"/>
          <w:sz w:val="24"/>
          <w:szCs w:val="24"/>
          <w:lang w:val="ro-RO" w:eastAsia="ar-SA"/>
        </w:rPr>
      </w:pPr>
    </w:p>
    <w:p w14:paraId="1112645C" w14:textId="77777777" w:rsidR="00694B0A" w:rsidRPr="00974605" w:rsidRDefault="00694B0A" w:rsidP="007D6EEE">
      <w:pPr>
        <w:suppressAutoHyphens/>
        <w:spacing w:after="0" w:line="240" w:lineRule="auto"/>
        <w:jc w:val="both"/>
        <w:rPr>
          <w:rFonts w:ascii="Times New Roman" w:hAnsi="Times New Roman"/>
          <w:sz w:val="24"/>
          <w:szCs w:val="24"/>
          <w:lang w:val="ro-RO" w:eastAsia="ar-SA"/>
        </w:rPr>
      </w:pPr>
    </w:p>
    <w:p w14:paraId="09A0D672" w14:textId="77777777" w:rsidR="003B7E8A" w:rsidRPr="00974605" w:rsidRDefault="003B7E8A" w:rsidP="00BF3111">
      <w:pPr>
        <w:suppressAutoHyphens/>
        <w:spacing w:after="0" w:line="240" w:lineRule="auto"/>
        <w:jc w:val="center"/>
        <w:rPr>
          <w:rFonts w:ascii="Times New Roman" w:hAnsi="Times New Roman"/>
          <w:b/>
          <w:sz w:val="24"/>
          <w:szCs w:val="24"/>
          <w:lang w:val="ro-RO" w:eastAsia="ar-SA"/>
        </w:rPr>
      </w:pPr>
      <w:r w:rsidRPr="00974605">
        <w:rPr>
          <w:rFonts w:ascii="Times New Roman" w:hAnsi="Times New Roman"/>
          <w:b/>
          <w:sz w:val="24"/>
          <w:szCs w:val="24"/>
          <w:lang w:val="ro-RO" w:eastAsia="ar-SA"/>
        </w:rPr>
        <w:t>DECLARATIE</w:t>
      </w:r>
    </w:p>
    <w:p w14:paraId="7A4F8FA7" w14:textId="77777777" w:rsidR="003B7E8A" w:rsidRPr="00974605" w:rsidRDefault="003B7E8A" w:rsidP="007D6EEE">
      <w:pPr>
        <w:suppressAutoHyphens/>
        <w:spacing w:after="0" w:line="240" w:lineRule="auto"/>
        <w:jc w:val="both"/>
        <w:rPr>
          <w:rFonts w:ascii="Times New Roman" w:hAnsi="Times New Roman"/>
          <w:b/>
          <w:sz w:val="24"/>
          <w:szCs w:val="24"/>
          <w:lang w:val="ro-RO" w:eastAsia="ar-SA"/>
        </w:rPr>
      </w:pPr>
      <w:r w:rsidRPr="00974605">
        <w:rPr>
          <w:rFonts w:ascii="Times New Roman" w:hAnsi="Times New Roman"/>
          <w:b/>
          <w:sz w:val="24"/>
          <w:szCs w:val="24"/>
          <w:lang w:val="ro-RO" w:eastAsia="ar-SA"/>
        </w:rPr>
        <w:t>privind neincadrarea in prevederile art. 73 din Legea 99/2016</w:t>
      </w:r>
    </w:p>
    <w:p w14:paraId="5946FB5E" w14:textId="77777777" w:rsidR="003B7E8A" w:rsidRPr="00974605" w:rsidRDefault="003B7E8A" w:rsidP="007D6EEE">
      <w:pPr>
        <w:suppressAutoHyphens/>
        <w:spacing w:after="0" w:line="240" w:lineRule="auto"/>
        <w:jc w:val="both"/>
        <w:rPr>
          <w:rFonts w:ascii="Times New Roman" w:hAnsi="Times New Roman"/>
          <w:b/>
          <w:sz w:val="24"/>
          <w:szCs w:val="24"/>
          <w:lang w:val="ro-RO" w:eastAsia="ar-SA"/>
        </w:rPr>
      </w:pPr>
      <w:r w:rsidRPr="00974605">
        <w:rPr>
          <w:rFonts w:ascii="Times New Roman" w:hAnsi="Times New Roman"/>
          <w:b/>
          <w:sz w:val="24"/>
          <w:szCs w:val="24"/>
          <w:lang w:val="ro-RO" w:eastAsia="ar-SA"/>
        </w:rPr>
        <w:t>a candidatului/ofertantului/ofertantului asociat/subcontractantului/tertului sustinator</w:t>
      </w:r>
    </w:p>
    <w:p w14:paraId="13262F2D" w14:textId="77777777" w:rsidR="003B7E8A" w:rsidRPr="00974605" w:rsidRDefault="003B7E8A" w:rsidP="007D6EEE">
      <w:pPr>
        <w:suppressAutoHyphens/>
        <w:spacing w:after="0" w:line="240" w:lineRule="auto"/>
        <w:jc w:val="both"/>
        <w:rPr>
          <w:rFonts w:ascii="Times New Roman" w:hAnsi="Times New Roman"/>
          <w:sz w:val="24"/>
          <w:szCs w:val="24"/>
          <w:lang w:val="ro-RO" w:eastAsia="ar-SA"/>
        </w:rPr>
      </w:pPr>
    </w:p>
    <w:p w14:paraId="3AEC85A6" w14:textId="77777777" w:rsidR="003B7E8A" w:rsidRPr="00974605" w:rsidRDefault="006C3CE3" w:rsidP="007D6EEE">
      <w:pPr>
        <w:suppressAutoHyphens/>
        <w:spacing w:after="0" w:line="240" w:lineRule="auto"/>
        <w:ind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Subsemnatul,……........ reprezentant ....</w:t>
      </w:r>
      <w:r w:rsidR="003B7E8A" w:rsidRPr="00974605">
        <w:rPr>
          <w:rFonts w:ascii="Times New Roman" w:hAnsi="Times New Roman"/>
          <w:sz w:val="24"/>
          <w:szCs w:val="24"/>
          <w:lang w:val="ro-RO" w:eastAsia="ar-SA"/>
        </w:rPr>
        <w:t xml:space="preserve">...... </w:t>
      </w:r>
      <w:r w:rsidR="003B7E8A" w:rsidRPr="00974605">
        <w:rPr>
          <w:rFonts w:ascii="Times New Roman" w:hAnsi="Times New Roman"/>
          <w:i/>
          <w:sz w:val="24"/>
          <w:szCs w:val="24"/>
          <w:lang w:val="ro-RO" w:eastAsia="ar-SA"/>
        </w:rPr>
        <w:t>(legal/imputernicit, dupa caz)</w:t>
      </w:r>
      <w:r w:rsidRPr="00974605">
        <w:rPr>
          <w:rFonts w:ascii="Times New Roman" w:hAnsi="Times New Roman"/>
          <w:sz w:val="24"/>
          <w:szCs w:val="24"/>
          <w:lang w:val="ro-RO" w:eastAsia="ar-SA"/>
        </w:rPr>
        <w:t xml:space="preserve"> al ......</w:t>
      </w:r>
      <w:r w:rsidR="003B7E8A" w:rsidRPr="00974605">
        <w:rPr>
          <w:rFonts w:ascii="Times New Roman" w:hAnsi="Times New Roman"/>
          <w:sz w:val="24"/>
          <w:szCs w:val="24"/>
          <w:lang w:val="ro-RO" w:eastAsia="ar-SA"/>
        </w:rPr>
        <w:t xml:space="preserve">......... </w:t>
      </w:r>
      <w:r w:rsidR="002A6CC4" w:rsidRPr="00974605">
        <w:rPr>
          <w:rFonts w:ascii="Times New Roman" w:hAnsi="Times New Roman"/>
          <w:sz w:val="24"/>
          <w:szCs w:val="24"/>
          <w:lang w:val="ro-RO" w:eastAsia="ar-SA"/>
        </w:rPr>
        <w:t>in calitate de ...</w:t>
      </w:r>
      <w:r w:rsidR="003B7E8A" w:rsidRPr="00974605">
        <w:rPr>
          <w:rFonts w:ascii="Times New Roman" w:hAnsi="Times New Roman"/>
          <w:sz w:val="24"/>
          <w:szCs w:val="24"/>
          <w:lang w:val="ro-RO" w:eastAsia="ar-SA"/>
        </w:rPr>
        <w:t>...... (</w:t>
      </w:r>
      <w:r w:rsidR="003B7E8A" w:rsidRPr="00974605">
        <w:rPr>
          <w:rFonts w:ascii="Times New Roman" w:hAnsi="Times New Roman"/>
          <w:i/>
          <w:sz w:val="24"/>
          <w:szCs w:val="24"/>
          <w:lang w:val="ro-RO" w:eastAsia="ar-SA"/>
        </w:rPr>
        <w:t>candidat/ ofertant /ofertant asociat/ subcontractant /tert sustinator al ofertantului, dupa caz</w:t>
      </w:r>
      <w:r w:rsidR="003B7E8A" w:rsidRPr="00974605">
        <w:rPr>
          <w:rFonts w:ascii="Times New Roman" w:hAnsi="Times New Roman"/>
          <w:sz w:val="24"/>
          <w:szCs w:val="24"/>
          <w:lang w:val="ro-RO" w:eastAsia="ar-SA"/>
        </w:rPr>
        <w:t>) l</w:t>
      </w:r>
      <w:r w:rsidR="002A6CC4" w:rsidRPr="00974605">
        <w:rPr>
          <w:rFonts w:ascii="Times New Roman" w:hAnsi="Times New Roman"/>
          <w:sz w:val="24"/>
          <w:szCs w:val="24"/>
          <w:lang w:val="ro-RO" w:eastAsia="ar-SA"/>
        </w:rPr>
        <w:t>a procedura ...</w:t>
      </w:r>
      <w:r w:rsidR="003B7E8A" w:rsidRPr="00974605">
        <w:rPr>
          <w:rFonts w:ascii="Times New Roman" w:hAnsi="Times New Roman"/>
          <w:sz w:val="24"/>
          <w:szCs w:val="24"/>
          <w:lang w:val="ro-RO" w:eastAsia="ar-SA"/>
        </w:rPr>
        <w:t>.....</w:t>
      </w:r>
      <w:r w:rsidR="003B7E8A" w:rsidRPr="00974605">
        <w:rPr>
          <w:rFonts w:ascii="Times New Roman" w:hAnsi="Times New Roman"/>
          <w:i/>
          <w:sz w:val="24"/>
          <w:szCs w:val="24"/>
          <w:lang w:val="ro-RO" w:eastAsia="ar-SA"/>
        </w:rPr>
        <w:t>(simplificata, licitatie deschisa, licitatie restransa etc. dupa caz)</w:t>
      </w:r>
      <w:r w:rsidR="003B7E8A" w:rsidRPr="00974605">
        <w:rPr>
          <w:rFonts w:ascii="Times New Roman" w:hAnsi="Times New Roman"/>
          <w:sz w:val="24"/>
          <w:szCs w:val="24"/>
          <w:lang w:val="ro-RO" w:eastAsia="ar-SA"/>
        </w:rPr>
        <w:t xml:space="preserve"> pentru atribuirea contractului sectorial/acordului-cadru a</w:t>
      </w:r>
      <w:r w:rsidR="002A6CC4" w:rsidRPr="00974605">
        <w:rPr>
          <w:rFonts w:ascii="Times New Roman" w:hAnsi="Times New Roman"/>
          <w:sz w:val="24"/>
          <w:szCs w:val="24"/>
          <w:lang w:val="ro-RO" w:eastAsia="ar-SA"/>
        </w:rPr>
        <w:t>vand ca obiect .</w:t>
      </w:r>
      <w:r w:rsidR="003B7E8A" w:rsidRPr="00974605">
        <w:rPr>
          <w:rFonts w:ascii="Times New Roman" w:hAnsi="Times New Roman"/>
          <w:sz w:val="24"/>
          <w:szCs w:val="24"/>
          <w:lang w:val="ro-RO" w:eastAsia="ar-SA"/>
        </w:rPr>
        <w:t>....., organizată</w:t>
      </w:r>
      <w:r w:rsidR="002A6CC4" w:rsidRPr="00974605">
        <w:rPr>
          <w:rFonts w:ascii="Times New Roman" w:hAnsi="Times New Roman"/>
          <w:sz w:val="24"/>
          <w:szCs w:val="24"/>
          <w:lang w:val="ro-RO" w:eastAsia="ar-SA"/>
        </w:rPr>
        <w:t xml:space="preserve"> de .</w:t>
      </w:r>
      <w:r w:rsidR="003B7E8A" w:rsidRPr="00974605">
        <w:rPr>
          <w:rFonts w:ascii="Times New Roman" w:hAnsi="Times New Roman"/>
          <w:sz w:val="24"/>
          <w:szCs w:val="24"/>
          <w:lang w:val="ro-RO" w:eastAsia="ar-SA"/>
        </w:rPr>
        <w:t>... (</w:t>
      </w:r>
      <w:r w:rsidR="005031E0" w:rsidRPr="00974605">
        <w:rPr>
          <w:rFonts w:ascii="Times New Roman" w:hAnsi="Times New Roman"/>
          <w:i/>
          <w:sz w:val="24"/>
          <w:szCs w:val="24"/>
          <w:lang w:val="ro-RO" w:eastAsia="ar-SA"/>
        </w:rPr>
        <w:t>denumirea autoritatii</w:t>
      </w:r>
      <w:r w:rsidR="003B7E8A" w:rsidRPr="00974605">
        <w:rPr>
          <w:rFonts w:ascii="Times New Roman" w:hAnsi="Times New Roman"/>
          <w:i/>
          <w:sz w:val="24"/>
          <w:szCs w:val="24"/>
          <w:lang w:val="ro-RO" w:eastAsia="ar-SA"/>
        </w:rPr>
        <w:t xml:space="preserve"> contractante</w:t>
      </w:r>
      <w:r w:rsidR="003B7E8A" w:rsidRPr="00974605">
        <w:rPr>
          <w:rFonts w:ascii="Times New Roman" w:hAnsi="Times New Roman"/>
          <w:sz w:val="24"/>
          <w:szCs w:val="24"/>
          <w:lang w:val="ro-RO" w:eastAsia="ar-SA"/>
        </w:rPr>
        <w:t>), declar pe propria răspundere, sub sancţiunea excluderii di</w:t>
      </w:r>
      <w:r w:rsidR="00B53BEB" w:rsidRPr="00974605">
        <w:rPr>
          <w:rFonts w:ascii="Times New Roman" w:hAnsi="Times New Roman"/>
          <w:sz w:val="24"/>
          <w:szCs w:val="24"/>
          <w:lang w:val="ro-RO" w:eastAsia="ar-SA"/>
        </w:rPr>
        <w:t>n procedura de achiziţie sectoriala</w:t>
      </w:r>
      <w:r w:rsidR="003B7E8A" w:rsidRPr="00974605">
        <w:rPr>
          <w:rFonts w:ascii="Times New Roman" w:hAnsi="Times New Roman"/>
          <w:sz w:val="24"/>
          <w:szCs w:val="24"/>
          <w:lang w:val="ro-RO" w:eastAsia="ar-SA"/>
        </w:rPr>
        <w:t xml:space="preserve"> că</w:t>
      </w:r>
      <w:r w:rsidR="002A6CC4" w:rsidRPr="00974605">
        <w:rPr>
          <w:rFonts w:ascii="Times New Roman" w:hAnsi="Times New Roman"/>
          <w:sz w:val="24"/>
          <w:szCs w:val="24"/>
          <w:lang w:val="ro-RO" w:eastAsia="ar-SA"/>
        </w:rPr>
        <w:t xml:space="preserve"> ..</w:t>
      </w:r>
      <w:r w:rsidR="003B7E8A" w:rsidRPr="00974605">
        <w:rPr>
          <w:rFonts w:ascii="Times New Roman" w:hAnsi="Times New Roman"/>
          <w:sz w:val="24"/>
          <w:szCs w:val="24"/>
          <w:lang w:val="ro-RO" w:eastAsia="ar-SA"/>
        </w:rPr>
        <w:t xml:space="preserve">.. </w:t>
      </w:r>
      <w:r w:rsidR="003B7E8A" w:rsidRPr="00974605">
        <w:rPr>
          <w:rFonts w:ascii="Times New Roman" w:hAnsi="Times New Roman"/>
          <w:i/>
          <w:sz w:val="24"/>
          <w:szCs w:val="24"/>
          <w:lang w:val="ro-RO" w:eastAsia="ar-SA"/>
        </w:rPr>
        <w:t>(denumirea operatorului economic</w:t>
      </w:r>
      <w:r w:rsidR="003B7E8A" w:rsidRPr="00974605">
        <w:rPr>
          <w:rFonts w:ascii="Times New Roman" w:hAnsi="Times New Roman"/>
          <w:sz w:val="24"/>
          <w:szCs w:val="24"/>
          <w:lang w:val="ro-RO" w:eastAsia="ar-SA"/>
        </w:rPr>
        <w:t>) nu se află în situaţiile prevăzute la art. 73 din Legea nr. 99/2016, respectiv:</w:t>
      </w:r>
    </w:p>
    <w:p w14:paraId="1ED002E7" w14:textId="77777777" w:rsidR="003B7E8A" w:rsidRPr="00974605" w:rsidRDefault="003B7E8A" w:rsidP="007D6EEE">
      <w:pPr>
        <w:spacing w:after="0" w:line="240" w:lineRule="auto"/>
        <w:jc w:val="both"/>
        <w:rPr>
          <w:rFonts w:ascii="Times New Roman" w:hAnsi="Times New Roman"/>
          <w:sz w:val="24"/>
          <w:szCs w:val="24"/>
          <w:lang w:val="ro-RO"/>
        </w:rPr>
      </w:pPr>
      <w:r w:rsidRPr="00974605">
        <w:rPr>
          <w:rFonts w:ascii="Times New Roman" w:hAnsi="Times New Roman"/>
          <w:b/>
          <w:sz w:val="24"/>
          <w:szCs w:val="24"/>
          <w:lang w:val="ro-RO"/>
        </w:rPr>
        <w:t>a)</w:t>
      </w:r>
      <w:r w:rsidRPr="00974605">
        <w:rPr>
          <w:rFonts w:ascii="Times New Roman" w:hAnsi="Times New Roman"/>
          <w:sz w:val="24"/>
          <w:szCs w:val="24"/>
          <w:lang w:val="ro-RO"/>
        </w:rPr>
        <w:t xml:space="preserve"> nu are membri în cadrul consiliului de administraţie/organului de conducere sau de supervizare şi/sau nu are acţionari ori asociaţi semnificativi</w:t>
      </w:r>
      <w:r w:rsidRPr="00974605">
        <w:rPr>
          <w:rFonts w:ascii="Times New Roman" w:hAnsi="Times New Roman"/>
          <w:sz w:val="24"/>
          <w:szCs w:val="24"/>
          <w:vertAlign w:val="superscript"/>
          <w:lang w:val="ro-RO"/>
        </w:rPr>
        <w:footnoteReference w:id="1"/>
      </w:r>
      <w:r w:rsidRPr="00974605">
        <w:rPr>
          <w:rFonts w:ascii="Times New Roman" w:hAnsi="Times New Roman"/>
          <w:sz w:val="24"/>
          <w:szCs w:val="24"/>
          <w:lang w:val="ro-RO"/>
        </w:rPr>
        <w:t xml:space="preserve"> persoane care sunt soţ/soţie, rudă sau afin până la gradul al doilea inclusiv ori care se află în relaţii comerciale cu persoane cu funcţii de decizie în cadrul entităţii contractante; </w:t>
      </w:r>
    </w:p>
    <w:p w14:paraId="66C3DF9A" w14:textId="7AFB07DC" w:rsidR="00F829FF" w:rsidRPr="00974605" w:rsidRDefault="003B7E8A" w:rsidP="00F829FF">
      <w:pPr>
        <w:spacing w:after="0" w:line="240" w:lineRule="auto"/>
        <w:jc w:val="both"/>
        <w:rPr>
          <w:rFonts w:ascii="Times New Roman" w:hAnsi="Times New Roman"/>
          <w:sz w:val="24"/>
          <w:szCs w:val="24"/>
          <w:lang w:val="ro-RO"/>
        </w:rPr>
      </w:pPr>
      <w:r w:rsidRPr="00974605">
        <w:rPr>
          <w:rFonts w:ascii="Times New Roman" w:hAnsi="Times New Roman"/>
          <w:b/>
          <w:sz w:val="24"/>
          <w:szCs w:val="24"/>
          <w:lang w:val="ro-RO"/>
        </w:rPr>
        <w:t>b)</w:t>
      </w:r>
      <w:r w:rsidRPr="00974605">
        <w:rPr>
          <w:rFonts w:ascii="Times New Roman" w:hAnsi="Times New Roman"/>
          <w:sz w:val="24"/>
          <w:szCs w:val="24"/>
          <w:lang w:val="ro-RO"/>
        </w:rPr>
        <w:t xml:space="preserve"> nu a nominalizat printre principalele persoane desemnate pentru executarea contractului persoane care sunt soţ/soţie, rudă sau afin până la gradul al doilea inclusiv ori care se află în relaţii comerciale cu persoane cu funcţii de decizie în</w:t>
      </w:r>
      <w:r w:rsidR="006C3CE3" w:rsidRPr="00974605">
        <w:rPr>
          <w:rFonts w:ascii="Times New Roman" w:hAnsi="Times New Roman"/>
          <w:sz w:val="24"/>
          <w:szCs w:val="24"/>
          <w:lang w:val="ro-RO"/>
        </w:rPr>
        <w:t xml:space="preserve"> cadrul entităţii contractante.</w:t>
      </w:r>
    </w:p>
    <w:p w14:paraId="0B696AB3" w14:textId="0D74AC7A" w:rsidR="00F829FF" w:rsidRPr="00974605" w:rsidRDefault="00F829FF" w:rsidP="00F829FF">
      <w:pPr>
        <w:spacing w:after="0" w:line="240" w:lineRule="auto"/>
        <w:jc w:val="both"/>
        <w:rPr>
          <w:rFonts w:ascii="Times New Roman" w:hAnsi="Times New Roman"/>
          <w:sz w:val="24"/>
          <w:szCs w:val="24"/>
          <w:lang w:val="ro-RO"/>
        </w:rPr>
      </w:pPr>
      <w:r w:rsidRPr="00974605">
        <w:rPr>
          <w:rFonts w:ascii="Times New Roman" w:hAnsi="Times New Roman"/>
          <w:b/>
          <w:bCs/>
          <w:sz w:val="24"/>
          <w:szCs w:val="24"/>
          <w:lang w:val="ro-RO"/>
        </w:rPr>
        <w:t xml:space="preserve"> c)</w:t>
      </w:r>
      <w:r w:rsidRPr="00974605">
        <w:rPr>
          <w:rFonts w:ascii="Times New Roman" w:hAnsi="Times New Roman"/>
          <w:sz w:val="24"/>
          <w:szCs w:val="24"/>
          <w:lang w:val="ro-RO"/>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505F5EEB" w14:textId="74AB32AC" w:rsidR="00F829FF" w:rsidRPr="00974605" w:rsidRDefault="00F829FF" w:rsidP="00F829FF">
      <w:pPr>
        <w:spacing w:after="0" w:line="240" w:lineRule="auto"/>
        <w:jc w:val="both"/>
        <w:rPr>
          <w:rFonts w:ascii="Times New Roman" w:hAnsi="Times New Roman"/>
          <w:sz w:val="24"/>
          <w:szCs w:val="24"/>
          <w:lang w:val="ro-RO"/>
        </w:rPr>
      </w:pPr>
      <w:r w:rsidRPr="00974605">
        <w:rPr>
          <w:rFonts w:ascii="Times New Roman" w:hAnsi="Times New Roman"/>
          <w:sz w:val="24"/>
          <w:szCs w:val="24"/>
          <w:lang w:val="ro-RO"/>
        </w:rPr>
        <w:t xml:space="preserve"> </w:t>
      </w:r>
      <w:r w:rsidRPr="00974605">
        <w:rPr>
          <w:rFonts w:ascii="Times New Roman" w:hAnsi="Times New Roman"/>
          <w:b/>
          <w:bCs/>
          <w:sz w:val="24"/>
          <w:szCs w:val="24"/>
          <w:lang w:val="ro-RO"/>
        </w:rPr>
        <w:t>d)</w:t>
      </w:r>
      <w:r w:rsidRPr="00974605">
        <w:rPr>
          <w:rFonts w:ascii="Times New Roman" w:hAnsi="Times New Roman"/>
          <w:sz w:val="24"/>
          <w:szCs w:val="24"/>
          <w:lang w:val="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49C4BF79" w14:textId="26836530" w:rsidR="00F829FF" w:rsidRPr="00974605" w:rsidRDefault="00F829FF" w:rsidP="00F829FF">
      <w:pPr>
        <w:spacing w:after="0" w:line="240" w:lineRule="auto"/>
        <w:jc w:val="both"/>
        <w:rPr>
          <w:rFonts w:ascii="Times New Roman" w:hAnsi="Times New Roman"/>
          <w:sz w:val="24"/>
          <w:szCs w:val="24"/>
          <w:lang w:val="ro-RO"/>
        </w:rPr>
      </w:pPr>
      <w:r w:rsidRPr="00974605">
        <w:rPr>
          <w:rFonts w:ascii="Times New Roman" w:hAnsi="Times New Roman"/>
          <w:b/>
          <w:bCs/>
          <w:sz w:val="24"/>
          <w:szCs w:val="24"/>
          <w:lang w:val="ro-RO"/>
        </w:rPr>
        <w:t xml:space="preserve"> e)</w:t>
      </w:r>
      <w:r w:rsidRPr="00974605">
        <w:rPr>
          <w:rFonts w:ascii="Times New Roman" w:hAnsi="Times New Roman"/>
          <w:sz w:val="24"/>
          <w:szCs w:val="24"/>
          <w:lang w:val="ro-RO"/>
        </w:rPr>
        <w:t xml:space="preserve"> situaţia în care ofertantul/candidatul a nominalizat printre principalele persoane desemnate pentru executarea contractului persoane care sunt soţ/soţie, rudă sau afin până la gradul al doilea inclusiv ori care </w:t>
      </w:r>
      <w:r w:rsidRPr="00974605">
        <w:rPr>
          <w:rFonts w:ascii="Times New Roman" w:hAnsi="Times New Roman"/>
          <w:sz w:val="24"/>
          <w:szCs w:val="24"/>
          <w:lang w:val="ro-RO"/>
        </w:rPr>
        <w:lastRenderedPageBreak/>
        <w:t>se află în relaţii comerciale cu persoane cu funcţii de decizie în cadrul entităţii contractante sau al furnizorului de servicii de achiziţie implicat în procedura de atribuire.</w:t>
      </w:r>
    </w:p>
    <w:p w14:paraId="19CDADE5" w14:textId="1F1204DC" w:rsidR="00465E99" w:rsidRPr="00974605" w:rsidRDefault="00465E99" w:rsidP="00F829FF">
      <w:pPr>
        <w:spacing w:after="0" w:line="240" w:lineRule="auto"/>
        <w:jc w:val="both"/>
        <w:rPr>
          <w:rFonts w:ascii="Times New Roman" w:hAnsi="Times New Roman"/>
          <w:sz w:val="24"/>
          <w:szCs w:val="24"/>
          <w:lang w:val="ro-RO"/>
        </w:rPr>
      </w:pPr>
      <w:r w:rsidRPr="00974605">
        <w:rPr>
          <w:rFonts w:ascii="Times New Roman" w:hAnsi="Times New Roman"/>
          <w:sz w:val="24"/>
          <w:szCs w:val="24"/>
          <w:lang w:val="ro-RO"/>
        </w:rPr>
        <w:t xml:space="preserve">(2) În sensul dispoziţiilor alin. (1) lit. d) din Legea </w:t>
      </w:r>
      <w:r w:rsidRPr="00974605">
        <w:rPr>
          <w:rFonts w:ascii="Times New Roman" w:hAnsi="Times New Roman"/>
          <w:sz w:val="24"/>
          <w:szCs w:val="24"/>
          <w:lang w:val="ro-RO" w:eastAsia="ar-SA"/>
        </w:rPr>
        <w:t>nr. 99/2016</w:t>
      </w:r>
      <w:r w:rsidRPr="00974605">
        <w:rPr>
          <w:rFonts w:ascii="Times New Roman" w:hAnsi="Times New Roman"/>
          <w:sz w:val="24"/>
          <w:szCs w:val="24"/>
          <w:lang w:val="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6C11DF4" w14:textId="77777777" w:rsidR="003B7E8A" w:rsidRPr="00974605" w:rsidRDefault="003B7E8A" w:rsidP="007D6EEE">
      <w:pPr>
        <w:shd w:val="clear" w:color="auto" w:fill="FFFFFF"/>
        <w:suppressAutoHyphens/>
        <w:spacing w:after="0" w:line="240" w:lineRule="auto"/>
        <w:ind w:right="10"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Subsemnatul declar că informaţiile furnizate sunt complete şi corecte în fiecare d</w:t>
      </w:r>
      <w:r w:rsidR="005031E0" w:rsidRPr="00974605">
        <w:rPr>
          <w:rFonts w:ascii="Times New Roman" w:hAnsi="Times New Roman"/>
          <w:sz w:val="24"/>
          <w:szCs w:val="24"/>
          <w:lang w:val="ro-RO" w:eastAsia="ar-SA"/>
        </w:rPr>
        <w:t>etaliu şi înţeleg ca autoritatea</w:t>
      </w:r>
      <w:r w:rsidRPr="00974605">
        <w:rPr>
          <w:rFonts w:ascii="Times New Roman" w:hAnsi="Times New Roman"/>
          <w:sz w:val="24"/>
          <w:szCs w:val="24"/>
          <w:lang w:val="ro-RO" w:eastAsia="ar-SA"/>
        </w:rPr>
        <w:t xml:space="preserve"> contractantă are dreptul de a solicita, în scopul verificării şi confirmării declaraţiilor, orice documente doveditoare de care dispun.</w:t>
      </w:r>
    </w:p>
    <w:p w14:paraId="79A6E504" w14:textId="77777777" w:rsidR="003B7E8A" w:rsidRPr="00974605" w:rsidRDefault="003B7E8A" w:rsidP="007D6EEE">
      <w:pPr>
        <w:shd w:val="clear" w:color="auto" w:fill="FFFFFF"/>
        <w:suppressAutoHyphens/>
        <w:spacing w:after="0" w:line="240" w:lineRule="auto"/>
        <w:ind w:right="10"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Inteleg ca in cazul in care aceasta declaratie nu este conforma cu realitatea societatea poate fi exclusa din procedura, si eu sunt pasibil de incalcarea prevederilor legislatiei penale privind falsul in declaratii.</w:t>
      </w:r>
    </w:p>
    <w:p w14:paraId="12D9673A" w14:textId="10E733D0" w:rsidR="00974605" w:rsidRPr="00974605" w:rsidRDefault="00770363" w:rsidP="00974605">
      <w:pPr>
        <w:autoSpaceDE w:val="0"/>
        <w:autoSpaceDN w:val="0"/>
        <w:adjustRightInd w:val="0"/>
        <w:rPr>
          <w:rFonts w:ascii="Times New Roman" w:hAnsi="Times New Roman"/>
          <w:color w:val="000000"/>
          <w:sz w:val="24"/>
          <w:szCs w:val="24"/>
          <w:lang w:val="ro-RO"/>
        </w:rPr>
      </w:pPr>
      <w:r w:rsidRPr="00A92E36">
        <w:rPr>
          <w:rFonts w:ascii="Times New Roman" w:eastAsia="Calibri" w:hAnsi="Times New Roman"/>
          <w:i/>
          <w:sz w:val="24"/>
          <w:szCs w:val="24"/>
          <w:lang w:val="ro-RO"/>
        </w:rPr>
        <w:t>Pentru această declaratie, persoanele ce deţin funcţii de decizie în cadrul autorităţii în ceea ce priveşte organizarea, derularea şi finalizarea procedurii de atribuire în sensul articolului menţionat  sunt următoarele</w:t>
      </w:r>
      <w:r w:rsidRPr="00A92E36">
        <w:rPr>
          <w:rFonts w:ascii="Times New Roman" w:eastAsia="Calibri" w:hAnsi="Times New Roman"/>
          <w:i/>
          <w:sz w:val="24"/>
          <w:szCs w:val="24"/>
          <w:lang w:val="es-ES"/>
        </w:rPr>
        <w:t>:</w:t>
      </w:r>
      <w:r w:rsidR="00A27B76" w:rsidRPr="00A92E36">
        <w:rPr>
          <w:rFonts w:ascii="Times New Roman" w:eastAsia="Calibri" w:hAnsi="Times New Roman"/>
          <w:sz w:val="24"/>
          <w:szCs w:val="24"/>
          <w:lang w:val="es-ES"/>
        </w:rPr>
        <w:t xml:space="preserve"> </w:t>
      </w:r>
      <w:r w:rsidR="00E34A25" w:rsidRPr="00A92E36">
        <w:rPr>
          <w:rFonts w:ascii="Times New Roman" w:eastAsia="Calibri" w:hAnsi="Times New Roman"/>
          <w:sz w:val="24"/>
          <w:szCs w:val="24"/>
          <w:lang w:val="es-ES"/>
        </w:rPr>
        <w:t xml:space="preserve"> </w:t>
      </w:r>
      <w:r w:rsidR="00974605" w:rsidRPr="00A92E36">
        <w:rPr>
          <w:rFonts w:ascii="Times New Roman" w:hAnsi="Times New Roman"/>
          <w:color w:val="000000"/>
          <w:sz w:val="24"/>
          <w:szCs w:val="24"/>
          <w:lang w:val="ro-RO"/>
        </w:rPr>
        <w:t>Marian Sorin - Manda, Stoe Gabriel, Dumitru Mircea Ovidiu, Silviu Mircea Pirvuletu, Ducu Alina, Tistea Claudia, Sanda Andreea Ramona, Jianu Mirel, Liviu Constantin, Raducanoiu Oana Delia, Ileana Majina, Busneag  Liana, Tudor Bianca Elena, Istodor Ulise, Iovan Cristina Manuela, Frumuselu Adrian Cosmin, Alexandru Radu, Ghita Silvia, Constantin Leanca, Ionut Dragusin, Bacanu Florin, Alexandru Pirvuletu, Mihaela Nita, Georgeta Placintescu, Cosmin Ilie, Laura Jianu Oaca, Constantina Gulin, Cornaciu Cornelia, Mihalcea Emil</w:t>
      </w:r>
      <w:r w:rsidR="007360E4">
        <w:rPr>
          <w:rFonts w:ascii="Times New Roman" w:hAnsi="Times New Roman"/>
          <w:color w:val="000000"/>
          <w:sz w:val="24"/>
          <w:szCs w:val="24"/>
          <w:lang w:val="ro-RO"/>
        </w:rPr>
        <w:t>, Mihaela Stanila, Daniel Deju.</w:t>
      </w:r>
    </w:p>
    <w:p w14:paraId="085AB2A1" w14:textId="77777777" w:rsidR="003B7E8A" w:rsidRPr="00974605" w:rsidRDefault="003B7E8A" w:rsidP="007D6EEE">
      <w:pPr>
        <w:spacing w:after="0"/>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Data completarii</w:t>
      </w:r>
      <w:r w:rsidRPr="00974605">
        <w:rPr>
          <w:rFonts w:ascii="Times New Roman" w:hAnsi="Times New Roman"/>
          <w:spacing w:val="-1"/>
          <w:sz w:val="24"/>
          <w:szCs w:val="24"/>
          <w:lang w:val="ro-RO" w:eastAsia="ar-SA"/>
        </w:rPr>
        <w:tab/>
      </w:r>
      <w:r w:rsidRPr="00974605">
        <w:rPr>
          <w:rFonts w:ascii="Times New Roman" w:hAnsi="Times New Roman"/>
          <w:spacing w:val="-1"/>
          <w:sz w:val="24"/>
          <w:szCs w:val="24"/>
          <w:lang w:val="ro-RO" w:eastAsia="ar-SA"/>
        </w:rPr>
        <w:tab/>
        <w:t xml:space="preserve">         </w:t>
      </w:r>
    </w:p>
    <w:p w14:paraId="1A837DBE" w14:textId="77777777" w:rsidR="006C3CE3" w:rsidRPr="00974605" w:rsidRDefault="003B7E8A" w:rsidP="007D6EEE">
      <w:pPr>
        <w:shd w:val="clear" w:color="auto" w:fill="FFFFFF"/>
        <w:suppressAutoHyphens/>
        <w:spacing w:after="0" w:line="240" w:lineRule="auto"/>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w:t>
      </w:r>
    </w:p>
    <w:p w14:paraId="417B9ECA" w14:textId="77777777" w:rsidR="00B17D8F" w:rsidRPr="00974605" w:rsidRDefault="00B17D8F" w:rsidP="007D6EEE">
      <w:pPr>
        <w:shd w:val="clear" w:color="auto" w:fill="FFFFFF"/>
        <w:suppressAutoHyphens/>
        <w:spacing w:after="0" w:line="240" w:lineRule="auto"/>
        <w:jc w:val="both"/>
        <w:rPr>
          <w:rFonts w:ascii="Times New Roman" w:hAnsi="Times New Roman"/>
          <w:spacing w:val="-1"/>
          <w:sz w:val="24"/>
          <w:szCs w:val="24"/>
          <w:lang w:val="ro-RO" w:eastAsia="ar-SA"/>
        </w:rPr>
      </w:pPr>
    </w:p>
    <w:p w14:paraId="3E879123" w14:textId="77777777" w:rsidR="003B7E8A" w:rsidRPr="00974605" w:rsidRDefault="003B7E8A" w:rsidP="007D6EEE">
      <w:pPr>
        <w:shd w:val="clear" w:color="auto" w:fill="FFFFFF"/>
        <w:suppressAutoHyphens/>
        <w:spacing w:after="0" w:line="240" w:lineRule="auto"/>
        <w:ind w:firstLine="720"/>
        <w:jc w:val="both"/>
        <w:rPr>
          <w:rFonts w:ascii="Times New Roman" w:hAnsi="Times New Roman"/>
          <w:spacing w:val="-1"/>
          <w:sz w:val="24"/>
          <w:szCs w:val="24"/>
          <w:lang w:val="ro-RO" w:eastAsia="ar-SA"/>
        </w:rPr>
      </w:pPr>
      <w:r w:rsidRPr="00974605">
        <w:rPr>
          <w:rFonts w:ascii="Times New Roman" w:hAnsi="Times New Roman"/>
          <w:sz w:val="24"/>
          <w:szCs w:val="24"/>
          <w:lang w:val="ro-RO" w:eastAsia="ar-SA"/>
        </w:rPr>
        <w:t>(</w:t>
      </w:r>
      <w:r w:rsidRPr="00974605">
        <w:rPr>
          <w:rFonts w:ascii="Times New Roman" w:hAnsi="Times New Roman"/>
          <w:i/>
          <w:sz w:val="24"/>
          <w:szCs w:val="24"/>
          <w:lang w:val="ro-RO" w:eastAsia="ar-SA"/>
        </w:rPr>
        <w:t>denumire Candidat</w:t>
      </w:r>
      <w:r w:rsidRPr="00974605">
        <w:rPr>
          <w:rFonts w:ascii="Times New Roman" w:hAnsi="Times New Roman"/>
          <w:i/>
          <w:spacing w:val="-1"/>
          <w:sz w:val="24"/>
          <w:szCs w:val="24"/>
          <w:lang w:val="ro-RO" w:eastAsia="ar-SA"/>
        </w:rPr>
        <w:t>/</w:t>
      </w:r>
      <w:r w:rsidRPr="00974605">
        <w:rPr>
          <w:rFonts w:ascii="Times New Roman" w:hAnsi="Times New Roman"/>
          <w:i/>
          <w:sz w:val="24"/>
          <w:szCs w:val="24"/>
          <w:lang w:val="ro-RO" w:eastAsia="ar-SA"/>
        </w:rPr>
        <w:t>Ofertant/Ofertant asociat/Subcontractant/Tert sustinator, dupa caz</w:t>
      </w:r>
      <w:r w:rsidRPr="00974605">
        <w:rPr>
          <w:rFonts w:ascii="Times New Roman" w:hAnsi="Times New Roman"/>
          <w:sz w:val="24"/>
          <w:szCs w:val="24"/>
          <w:lang w:val="ro-RO" w:eastAsia="ar-SA"/>
        </w:rPr>
        <w:t>)</w:t>
      </w:r>
    </w:p>
    <w:p w14:paraId="71D7B8D0" w14:textId="77777777" w:rsidR="003B7E8A" w:rsidRPr="00974605" w:rsidRDefault="003B7E8A" w:rsidP="007D6EEE">
      <w:pPr>
        <w:shd w:val="clear" w:color="auto" w:fill="FFFFFF"/>
        <w:suppressAutoHyphens/>
        <w:spacing w:after="0" w:line="240" w:lineRule="auto"/>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 xml:space="preserve">                                                           ............................................</w:t>
      </w:r>
    </w:p>
    <w:p w14:paraId="7BDA003D" w14:textId="77777777" w:rsidR="003B7E8A" w:rsidRPr="00974605" w:rsidRDefault="003B7E8A" w:rsidP="007D6EEE">
      <w:pPr>
        <w:shd w:val="clear" w:color="auto" w:fill="FFFFFF"/>
        <w:suppressAutoHyphens/>
        <w:spacing w:after="0" w:line="240" w:lineRule="auto"/>
        <w:ind w:left="1440" w:firstLine="720"/>
        <w:jc w:val="both"/>
        <w:rPr>
          <w:rFonts w:ascii="Times New Roman" w:hAnsi="Times New Roman"/>
          <w:sz w:val="24"/>
          <w:szCs w:val="24"/>
          <w:lang w:val="ro-RO" w:eastAsia="ar-SA"/>
        </w:rPr>
      </w:pPr>
      <w:r w:rsidRPr="00974605">
        <w:rPr>
          <w:rFonts w:ascii="Times New Roman" w:hAnsi="Times New Roman"/>
          <w:spacing w:val="-1"/>
          <w:sz w:val="24"/>
          <w:szCs w:val="24"/>
          <w:lang w:val="ro-RO" w:eastAsia="ar-SA"/>
        </w:rPr>
        <w:t>(</w:t>
      </w:r>
      <w:r w:rsidRPr="00974605">
        <w:rPr>
          <w:rFonts w:ascii="Times New Roman" w:hAnsi="Times New Roman"/>
          <w:i/>
          <w:spacing w:val="-1"/>
          <w:sz w:val="24"/>
          <w:szCs w:val="24"/>
          <w:lang w:val="ro-RO" w:eastAsia="ar-SA"/>
        </w:rPr>
        <w:t xml:space="preserve">numele si prenumele reprezentantului </w:t>
      </w:r>
      <w:r w:rsidRPr="00974605">
        <w:rPr>
          <w:rFonts w:ascii="Times New Roman" w:hAnsi="Times New Roman"/>
          <w:i/>
          <w:sz w:val="24"/>
          <w:szCs w:val="24"/>
          <w:lang w:val="ro-RO" w:eastAsia="ar-SA"/>
        </w:rPr>
        <w:t>legal/imputernicit)</w:t>
      </w:r>
    </w:p>
    <w:p w14:paraId="75482DF3" w14:textId="77777777" w:rsidR="003B7E8A" w:rsidRPr="00974605" w:rsidRDefault="003B7E8A" w:rsidP="007D6EEE">
      <w:pPr>
        <w:shd w:val="clear" w:color="auto" w:fill="FFFFFF"/>
        <w:suppressAutoHyphens/>
        <w:spacing w:after="0" w:line="240" w:lineRule="auto"/>
        <w:ind w:left="2880" w:firstLine="720"/>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 xml:space="preserve"> ............................................</w:t>
      </w:r>
    </w:p>
    <w:p w14:paraId="242CF7A5" w14:textId="77777777" w:rsidR="003B7E8A" w:rsidRPr="00974605" w:rsidRDefault="003B7E8A" w:rsidP="007D6EEE">
      <w:pPr>
        <w:shd w:val="clear" w:color="auto" w:fill="FFFFFF"/>
        <w:suppressAutoHyphens/>
        <w:spacing w:after="0" w:line="240" w:lineRule="auto"/>
        <w:jc w:val="both"/>
        <w:rPr>
          <w:rFonts w:ascii="Times New Roman" w:hAnsi="Times New Roman"/>
          <w:i/>
          <w:spacing w:val="-1"/>
          <w:sz w:val="24"/>
          <w:szCs w:val="24"/>
          <w:lang w:val="ro-RO" w:eastAsia="ar-SA"/>
        </w:rPr>
      </w:pPr>
      <w:r w:rsidRPr="00974605">
        <w:rPr>
          <w:rFonts w:ascii="Times New Roman" w:hAnsi="Times New Roman"/>
          <w:i/>
          <w:spacing w:val="-1"/>
          <w:sz w:val="24"/>
          <w:szCs w:val="24"/>
          <w:lang w:val="ro-RO" w:eastAsia="ar-SA"/>
        </w:rPr>
        <w:t xml:space="preserve">  (semnatura autorizata)</w:t>
      </w:r>
    </w:p>
    <w:p w14:paraId="42259CA6" w14:textId="77777777" w:rsidR="00F11434" w:rsidRPr="00974605" w:rsidRDefault="00F11434" w:rsidP="007D6EEE">
      <w:pPr>
        <w:jc w:val="both"/>
        <w:rPr>
          <w:rFonts w:ascii="Times New Roman" w:hAnsi="Times New Roman"/>
          <w:b/>
          <w:i/>
          <w:iCs/>
          <w:color w:val="0070C0"/>
          <w:kern w:val="32"/>
          <w:sz w:val="24"/>
          <w:szCs w:val="24"/>
          <w:lang w:val="it-IT" w:eastAsia="en-GB"/>
        </w:rPr>
      </w:pPr>
      <w:r w:rsidRPr="00974605">
        <w:rPr>
          <w:rFonts w:ascii="Times New Roman" w:hAnsi="Times New Roman"/>
          <w:b/>
          <w:i/>
          <w:iCs/>
          <w:color w:val="0070C0"/>
          <w:kern w:val="32"/>
          <w:sz w:val="24"/>
          <w:szCs w:val="24"/>
          <w:lang w:val="it-IT" w:eastAsia="en-GB"/>
        </w:rPr>
        <w:t>Note:</w:t>
      </w:r>
    </w:p>
    <w:p w14:paraId="37F751D7" w14:textId="77777777" w:rsidR="00F11434" w:rsidRPr="00974605" w:rsidRDefault="00F11434" w:rsidP="008C03BB">
      <w:pPr>
        <w:spacing w:after="0"/>
        <w:jc w:val="both"/>
        <w:rPr>
          <w:rFonts w:ascii="Times New Roman" w:hAnsi="Times New Roman"/>
          <w:b/>
          <w:i/>
          <w:iCs/>
          <w:color w:val="0070C0"/>
          <w:kern w:val="32"/>
          <w:sz w:val="24"/>
          <w:szCs w:val="24"/>
          <w:lang w:val="ro-RO" w:eastAsia="en-GB"/>
        </w:rPr>
      </w:pPr>
      <w:r w:rsidRPr="00974605">
        <w:rPr>
          <w:rFonts w:ascii="Times New Roman" w:hAnsi="Times New Roman"/>
          <w:b/>
          <w:i/>
          <w:iCs/>
          <w:color w:val="0070C0"/>
          <w:kern w:val="32"/>
          <w:sz w:val="24"/>
          <w:szCs w:val="24"/>
          <w:lang w:val="ro-RO" w:eastAsia="en-GB"/>
        </w:rPr>
        <w:t xml:space="preserve">1. Aceasta declaratie se va incarca in SEAP odata cu DUAE, scanata si semnata cu semnatura electronica extinsa, </w:t>
      </w:r>
      <w:r w:rsidRPr="00974605">
        <w:rPr>
          <w:rFonts w:ascii="Times New Roman" w:hAnsi="Times New Roman"/>
          <w:b/>
          <w:i/>
          <w:iCs/>
          <w:color w:val="0070C0"/>
          <w:kern w:val="32"/>
          <w:sz w:val="24"/>
          <w:szCs w:val="24"/>
          <w:lang w:val="it-IT" w:eastAsia="en-GB"/>
        </w:rPr>
        <w:t>de catre Ofertantul unic/Ofertantul asociat/Subcontractantul/Tertul sustinator</w:t>
      </w:r>
      <w:r w:rsidRPr="00974605">
        <w:rPr>
          <w:rFonts w:ascii="Times New Roman" w:hAnsi="Times New Roman"/>
          <w:b/>
          <w:i/>
          <w:iCs/>
          <w:color w:val="0070C0"/>
          <w:kern w:val="32"/>
          <w:sz w:val="24"/>
          <w:szCs w:val="24"/>
          <w:lang w:val="ro-RO" w:eastAsia="en-GB"/>
        </w:rPr>
        <w:t>.</w:t>
      </w:r>
    </w:p>
    <w:p w14:paraId="1F8DF88F" w14:textId="77777777" w:rsidR="00F11434" w:rsidRPr="00974605" w:rsidRDefault="00F11434" w:rsidP="008C03BB">
      <w:pPr>
        <w:spacing w:after="0"/>
        <w:jc w:val="both"/>
        <w:rPr>
          <w:rFonts w:ascii="Times New Roman" w:hAnsi="Times New Roman"/>
          <w:b/>
          <w:i/>
          <w:iCs/>
          <w:color w:val="0070C0"/>
          <w:kern w:val="32"/>
          <w:sz w:val="24"/>
          <w:szCs w:val="24"/>
          <w:lang w:val="ro-RO" w:eastAsia="en-GB"/>
        </w:rPr>
      </w:pPr>
      <w:r w:rsidRPr="00974605">
        <w:rPr>
          <w:rFonts w:ascii="Times New Roman" w:hAnsi="Times New Roman"/>
          <w:b/>
          <w:i/>
          <w:iCs/>
          <w:color w:val="0070C0"/>
          <w:kern w:val="32"/>
          <w:sz w:val="24"/>
          <w:szCs w:val="24"/>
          <w:lang w:val="ro-RO" w:eastAsia="en-GB"/>
        </w:rPr>
        <w:t>2. Aceasta declaratie, in cazul asocierii, se va prezenta de catre fiecare membru in parte, semnata de reprezentantul sau legal.</w:t>
      </w:r>
    </w:p>
    <w:p w14:paraId="53A8EB47" w14:textId="0CAE3898" w:rsidR="00F11434" w:rsidRPr="00974605" w:rsidRDefault="00F11434" w:rsidP="008C03BB">
      <w:pPr>
        <w:spacing w:after="0"/>
        <w:jc w:val="both"/>
        <w:rPr>
          <w:rFonts w:ascii="Times New Roman" w:hAnsi="Times New Roman"/>
          <w:i/>
          <w:color w:val="FF0000"/>
          <w:sz w:val="24"/>
          <w:szCs w:val="24"/>
          <w:lang w:val="ro-RO"/>
        </w:rPr>
      </w:pPr>
      <w:r w:rsidRPr="00974605">
        <w:rPr>
          <w:rFonts w:ascii="Times New Roman" w:hAnsi="Times New Roman"/>
          <w:b/>
          <w:i/>
          <w:iCs/>
          <w:color w:val="0070C0"/>
          <w:kern w:val="32"/>
          <w:sz w:val="24"/>
          <w:szCs w:val="24"/>
          <w:lang w:val="ro-RO" w:eastAsia="en-GB"/>
        </w:rPr>
        <w:t>3. In cazul in care  Ofertantul unic/Ofertantul asociat/Tertul sustinator/Subcontractantul propus este organizat ca societate pe actiuni cu capital social reprezentat prin actiuni la purtator, aceasta declaratie va fi insotita si de o Declaratie pe propria raspundere cu privire la detinatorii/beneficiarii reali ai actiunilor la purtator.</w:t>
      </w:r>
      <w:r w:rsidRPr="00974605">
        <w:rPr>
          <w:rFonts w:ascii="Times New Roman" w:hAnsi="Times New Roman"/>
          <w:color w:val="FF0000"/>
          <w:sz w:val="24"/>
          <w:szCs w:val="24"/>
          <w:lang w:val="ro-RO"/>
        </w:rPr>
        <w:t xml:space="preserve">     </w:t>
      </w:r>
    </w:p>
    <w:p w14:paraId="5F43ABE0" w14:textId="77777777" w:rsidR="00F11434" w:rsidRPr="00974605" w:rsidRDefault="00F11434" w:rsidP="007D6EEE">
      <w:pPr>
        <w:shd w:val="clear" w:color="auto" w:fill="FFFFFF"/>
        <w:suppressAutoHyphens/>
        <w:spacing w:after="0" w:line="240" w:lineRule="auto"/>
        <w:jc w:val="both"/>
        <w:rPr>
          <w:rFonts w:ascii="Times New Roman" w:hAnsi="Times New Roman"/>
          <w:i/>
          <w:spacing w:val="-1"/>
          <w:sz w:val="24"/>
          <w:szCs w:val="24"/>
          <w:lang w:val="ro-RO" w:eastAsia="ar-SA"/>
        </w:rPr>
      </w:pPr>
    </w:p>
    <w:p w14:paraId="6D17C4FA" w14:textId="6BAE5E75" w:rsidR="00F11434" w:rsidRPr="00974605" w:rsidRDefault="00F11434" w:rsidP="007D6EEE">
      <w:pPr>
        <w:shd w:val="clear" w:color="auto" w:fill="FFFFFF"/>
        <w:suppressAutoHyphens/>
        <w:spacing w:after="0" w:line="240" w:lineRule="auto"/>
        <w:jc w:val="both"/>
        <w:rPr>
          <w:rFonts w:ascii="Times New Roman" w:hAnsi="Times New Roman"/>
          <w:i/>
          <w:spacing w:val="-1"/>
          <w:sz w:val="24"/>
          <w:szCs w:val="24"/>
          <w:lang w:val="ro-RO" w:eastAsia="ar-SA"/>
        </w:rPr>
        <w:sectPr w:rsidR="00F11434" w:rsidRPr="00974605" w:rsidSect="00AD3D0D">
          <w:headerReference w:type="default" r:id="rId9"/>
          <w:footerReference w:type="default" r:id="rId10"/>
          <w:pgSz w:w="11906" w:h="16838"/>
          <w:pgMar w:top="720" w:right="849" w:bottom="576" w:left="1008" w:header="720" w:footer="720" w:gutter="0"/>
          <w:cols w:space="720"/>
          <w:docGrid w:linePitch="360"/>
        </w:sectPr>
      </w:pPr>
    </w:p>
    <w:p w14:paraId="43EC94D8" w14:textId="5641A297" w:rsidR="00E32715" w:rsidRPr="00974605" w:rsidRDefault="00E32715" w:rsidP="00527DFB">
      <w:pPr>
        <w:autoSpaceDE w:val="0"/>
        <w:spacing w:after="0" w:line="240" w:lineRule="auto"/>
        <w:jc w:val="right"/>
        <w:rPr>
          <w:rFonts w:ascii="Times New Roman" w:eastAsia="TimesNewRomanPS-BoldMT" w:hAnsi="Times New Roman"/>
          <w:b/>
          <w:bCs/>
          <w:sz w:val="24"/>
          <w:szCs w:val="24"/>
          <w:lang w:val="it-IT" w:eastAsia="ar-SA"/>
        </w:rPr>
      </w:pPr>
      <w:r w:rsidRPr="00974605">
        <w:rPr>
          <w:rFonts w:ascii="Times New Roman" w:hAnsi="Times New Roman"/>
          <w:b/>
          <w:bCs/>
          <w:i/>
          <w:sz w:val="24"/>
          <w:szCs w:val="24"/>
          <w:lang w:val="ro-RO" w:eastAsia="ro-RO"/>
        </w:rPr>
        <w:lastRenderedPageBreak/>
        <w:t xml:space="preserve">FORMULAR </w:t>
      </w:r>
      <w:r w:rsidR="008C03BB">
        <w:rPr>
          <w:rFonts w:ascii="Times New Roman" w:hAnsi="Times New Roman"/>
          <w:b/>
          <w:bCs/>
          <w:i/>
          <w:sz w:val="24"/>
          <w:szCs w:val="24"/>
          <w:lang w:val="ro-RO" w:eastAsia="ro-RO"/>
        </w:rPr>
        <w:t>3</w:t>
      </w:r>
    </w:p>
    <w:p w14:paraId="6616FD34" w14:textId="77777777" w:rsidR="00E32715" w:rsidRPr="00974605" w:rsidRDefault="00E32715" w:rsidP="007D6EEE">
      <w:pPr>
        <w:autoSpaceDE w:val="0"/>
        <w:spacing w:after="0" w:line="240" w:lineRule="auto"/>
        <w:jc w:val="both"/>
        <w:rPr>
          <w:rFonts w:ascii="Times New Roman" w:eastAsia="TimesNewRomanPS-BoldMT" w:hAnsi="Times New Roman"/>
          <w:b/>
          <w:bCs/>
          <w:sz w:val="24"/>
          <w:szCs w:val="24"/>
          <w:lang w:val="it-IT" w:eastAsia="ar-SA"/>
        </w:rPr>
      </w:pPr>
      <w:r w:rsidRPr="00974605">
        <w:rPr>
          <w:rFonts w:ascii="Times New Roman" w:eastAsia="TimesNewRomanPS-BoldMT" w:hAnsi="Times New Roman"/>
          <w:b/>
          <w:bCs/>
          <w:sz w:val="24"/>
          <w:szCs w:val="24"/>
          <w:lang w:val="it-IT" w:eastAsia="ar-SA"/>
        </w:rPr>
        <w:t>OPERATOR ECONOMIC</w:t>
      </w:r>
    </w:p>
    <w:p w14:paraId="1AFCB2D2"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____________________</w:t>
      </w:r>
    </w:p>
    <w:p w14:paraId="6B64F096"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 xml:space="preserve">   (denumirea/numele)</w:t>
      </w:r>
    </w:p>
    <w:p w14:paraId="336AB105" w14:textId="77777777" w:rsidR="00E32715" w:rsidRPr="00974605" w:rsidRDefault="00E32715" w:rsidP="007D6EEE">
      <w:pPr>
        <w:autoSpaceDE w:val="0"/>
        <w:spacing w:after="0" w:line="240" w:lineRule="auto"/>
        <w:jc w:val="both"/>
        <w:rPr>
          <w:rFonts w:ascii="Times New Roman" w:eastAsia="TimesNewRomanPS-BoldMT" w:hAnsi="Times New Roman"/>
          <w:b/>
          <w:bCs/>
          <w:sz w:val="24"/>
          <w:szCs w:val="24"/>
          <w:lang w:val="it-IT" w:eastAsia="ar-SA"/>
        </w:rPr>
      </w:pPr>
    </w:p>
    <w:p w14:paraId="1F15DDD1" w14:textId="77777777" w:rsidR="00E32715" w:rsidRPr="00974605" w:rsidRDefault="00E32715" w:rsidP="007D6EEE">
      <w:pPr>
        <w:autoSpaceDE w:val="0"/>
        <w:spacing w:after="0" w:line="240" w:lineRule="auto"/>
        <w:jc w:val="both"/>
        <w:rPr>
          <w:rFonts w:ascii="Times New Roman" w:eastAsia="TimesNewRomanPS-BoldMT" w:hAnsi="Times New Roman"/>
          <w:b/>
          <w:bCs/>
          <w:sz w:val="24"/>
          <w:szCs w:val="24"/>
          <w:lang w:val="it-IT" w:eastAsia="ar-SA"/>
        </w:rPr>
      </w:pPr>
      <w:r w:rsidRPr="00974605">
        <w:rPr>
          <w:rFonts w:ascii="Times New Roman" w:eastAsia="TimesNewRomanPS-BoldMT" w:hAnsi="Times New Roman"/>
          <w:b/>
          <w:bCs/>
          <w:sz w:val="24"/>
          <w:szCs w:val="24"/>
          <w:lang w:val="it-IT" w:eastAsia="ar-SA"/>
        </w:rPr>
        <w:t xml:space="preserve">DECLARATIE PE PROPRIA RASPUNDERE </w:t>
      </w:r>
    </w:p>
    <w:p w14:paraId="24EB5BF7" w14:textId="77777777" w:rsidR="00E32715" w:rsidRPr="00974605" w:rsidRDefault="00E32715" w:rsidP="007D6EEE">
      <w:pPr>
        <w:autoSpaceDE w:val="0"/>
        <w:spacing w:after="0" w:line="240" w:lineRule="auto"/>
        <w:jc w:val="both"/>
        <w:rPr>
          <w:rFonts w:ascii="Times New Roman" w:eastAsia="TimesNewRomanPS-BoldMT" w:hAnsi="Times New Roman"/>
          <w:b/>
          <w:bCs/>
          <w:sz w:val="24"/>
          <w:szCs w:val="24"/>
          <w:lang w:val="it-IT" w:eastAsia="ar-SA"/>
        </w:rPr>
      </w:pPr>
      <w:r w:rsidRPr="00974605">
        <w:rPr>
          <w:rFonts w:ascii="Times New Roman" w:eastAsia="TimesNewRomanPS-BoldMT" w:hAnsi="Times New Roman"/>
          <w:b/>
          <w:bCs/>
          <w:sz w:val="24"/>
          <w:szCs w:val="24"/>
          <w:lang w:val="it-IT" w:eastAsia="ar-SA"/>
        </w:rPr>
        <w:t>PRIVIND RESPECTAREA LEGISLATIEI IN DOMENIILE MEDIULUI, SOCIAL SI AL RELATIILOR DE MUNCA SI PROTECTIA MUNCII</w:t>
      </w:r>
    </w:p>
    <w:p w14:paraId="2BDFF077"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p>
    <w:p w14:paraId="4918C751"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Subsemnatul………………………………….……………………………….… reprezentant al ……………………………………………........................……………….................................,</w:t>
      </w:r>
    </w:p>
    <w:p w14:paraId="56A35035"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(denumire ofertant si adresa)</w:t>
      </w:r>
    </w:p>
    <w:p w14:paraId="5248DCAA"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es-ES" w:eastAsia="ar-SA"/>
        </w:rPr>
      </w:pPr>
      <w:r w:rsidRPr="00974605">
        <w:rPr>
          <w:rFonts w:ascii="Times New Roman" w:eastAsia="TimesNewRomanPS-BoldMT" w:hAnsi="Times New Roman"/>
          <w:bCs/>
          <w:sz w:val="24"/>
          <w:szCs w:val="24"/>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974605">
        <w:rPr>
          <w:rFonts w:ascii="Times New Roman" w:eastAsia="TimesNewRomanPS-BoldMT" w:hAnsi="Times New Roman"/>
          <w:bCs/>
          <w:sz w:val="24"/>
          <w:szCs w:val="24"/>
          <w:lang w:val="it-IT" w:eastAsia="ar-SA"/>
        </w:rPr>
        <w:t xml:space="preserve"> de achizitie sectoriala avand ca obiect ............................................................................................ cod CPV ………………………………………...................…………….…</w:t>
      </w:r>
      <w:r w:rsidR="00566AF6" w:rsidRPr="00974605">
        <w:rPr>
          <w:rFonts w:ascii="Times New Roman" w:eastAsia="TimesNewRomanPS-BoldMT" w:hAnsi="Times New Roman"/>
          <w:bCs/>
          <w:sz w:val="24"/>
          <w:szCs w:val="24"/>
          <w:lang w:val="it-IT" w:eastAsia="ar-SA"/>
        </w:rPr>
        <w:t>...............</w:t>
      </w:r>
      <w:r w:rsidRPr="00974605">
        <w:rPr>
          <w:rFonts w:ascii="Times New Roman" w:eastAsia="TimesNewRomanPS-BoldMT" w:hAnsi="Times New Roman"/>
          <w:bCs/>
          <w:sz w:val="24"/>
          <w:szCs w:val="24"/>
          <w:lang w:val="it-IT" w:eastAsia="ar-SA"/>
        </w:rPr>
        <w:t>……., organizată de …………………………………………………..,</w:t>
      </w:r>
      <w:r w:rsidRPr="00974605">
        <w:rPr>
          <w:rFonts w:ascii="Times New Roman" w:hAnsi="Times New Roman"/>
          <w:sz w:val="24"/>
          <w:szCs w:val="24"/>
          <w:lang w:val="es-ES"/>
        </w:rPr>
        <w:t xml:space="preserve"> </w:t>
      </w:r>
      <w:r w:rsidRPr="00974605">
        <w:rPr>
          <w:rFonts w:ascii="Times New Roman" w:eastAsia="TimesNewRomanPS-BoldMT" w:hAnsi="Times New Roman"/>
          <w:bCs/>
          <w:sz w:val="24"/>
          <w:szCs w:val="24"/>
          <w:lang w:val="it-IT"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504656AD"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p>
    <w:p w14:paraId="3577FA6C" w14:textId="7BADEB2D"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p>
    <w:p w14:paraId="5A2423EB" w14:textId="50CB4596" w:rsidR="00EB33EC" w:rsidRPr="00974605" w:rsidRDefault="00EB33EC"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1E29B9E0" w14:textId="77777777" w:rsidR="00EB33EC" w:rsidRPr="00974605" w:rsidRDefault="00EB33EC" w:rsidP="007D6EEE">
      <w:pPr>
        <w:autoSpaceDE w:val="0"/>
        <w:spacing w:after="0" w:line="240" w:lineRule="auto"/>
        <w:jc w:val="both"/>
        <w:rPr>
          <w:rFonts w:ascii="Times New Roman" w:eastAsia="TimesNewRomanPS-BoldMT" w:hAnsi="Times New Roman"/>
          <w:bCs/>
          <w:sz w:val="24"/>
          <w:szCs w:val="24"/>
          <w:lang w:val="it-IT" w:eastAsia="ar-SA"/>
        </w:rPr>
      </w:pPr>
    </w:p>
    <w:p w14:paraId="56CED753" w14:textId="33FD7978"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Data completarii</w:t>
      </w:r>
    </w:p>
    <w:p w14:paraId="5827800A"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w:t>
      </w:r>
    </w:p>
    <w:p w14:paraId="2ED2471B"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p>
    <w:p w14:paraId="53FEB07F"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Operator economic,</w:t>
      </w:r>
    </w:p>
    <w:p w14:paraId="6CC5E23C"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pPr>
      <w:r w:rsidRPr="00974605">
        <w:rPr>
          <w:rFonts w:ascii="Times New Roman" w:eastAsia="TimesNewRomanPS-BoldMT" w:hAnsi="Times New Roman"/>
          <w:bCs/>
          <w:sz w:val="24"/>
          <w:szCs w:val="24"/>
          <w:lang w:val="it-IT" w:eastAsia="ar-SA"/>
        </w:rPr>
        <w:t>.....................</w:t>
      </w:r>
    </w:p>
    <w:p w14:paraId="7E84F96D" w14:textId="77777777" w:rsidR="00E32715" w:rsidRPr="00974605" w:rsidRDefault="00E32715" w:rsidP="007D6EEE">
      <w:pPr>
        <w:autoSpaceDE w:val="0"/>
        <w:spacing w:after="0" w:line="240" w:lineRule="auto"/>
        <w:jc w:val="both"/>
        <w:rPr>
          <w:rFonts w:ascii="Times New Roman" w:eastAsia="TimesNewRomanPS-BoldMT" w:hAnsi="Times New Roman"/>
          <w:bCs/>
          <w:sz w:val="24"/>
          <w:szCs w:val="24"/>
          <w:lang w:val="it-IT" w:eastAsia="ar-SA"/>
        </w:rPr>
        <w:sectPr w:rsidR="00E32715" w:rsidRPr="00974605" w:rsidSect="00E32715">
          <w:pgSz w:w="11906" w:h="16838"/>
          <w:pgMar w:top="994" w:right="1411" w:bottom="994" w:left="1411" w:header="709" w:footer="709" w:gutter="0"/>
          <w:cols w:space="708"/>
          <w:docGrid w:linePitch="360"/>
        </w:sectPr>
      </w:pPr>
      <w:r w:rsidRPr="00974605">
        <w:rPr>
          <w:rFonts w:ascii="Times New Roman" w:eastAsia="TimesNewRomanPS-BoldMT" w:hAnsi="Times New Roman"/>
          <w:bCs/>
          <w:sz w:val="24"/>
          <w:szCs w:val="24"/>
          <w:lang w:val="it-IT" w:eastAsia="ar-SA"/>
        </w:rPr>
        <w:t>(semnatura autorizata)</w:t>
      </w:r>
    </w:p>
    <w:p w14:paraId="46915FA2" w14:textId="0AF3EC8D" w:rsidR="006A546A" w:rsidRPr="00974605" w:rsidRDefault="00FD3B91" w:rsidP="00527DFB">
      <w:pPr>
        <w:spacing w:after="240" w:line="240" w:lineRule="auto"/>
        <w:jc w:val="right"/>
        <w:rPr>
          <w:rFonts w:ascii="Times New Roman" w:hAnsi="Times New Roman"/>
          <w:b/>
          <w:bCs/>
          <w:sz w:val="24"/>
          <w:szCs w:val="24"/>
          <w:lang w:val="ro-RO" w:eastAsia="ar-SA"/>
        </w:rPr>
      </w:pPr>
      <w:r w:rsidRPr="00974605">
        <w:rPr>
          <w:rFonts w:ascii="Times New Roman" w:hAnsi="Times New Roman"/>
          <w:b/>
          <w:bCs/>
          <w:sz w:val="24"/>
          <w:szCs w:val="24"/>
          <w:lang w:val="ro-RO" w:eastAsia="ar-SA"/>
        </w:rPr>
        <w:lastRenderedPageBreak/>
        <w:t xml:space="preserve">FORMULAR </w:t>
      </w:r>
      <w:r w:rsidR="00E1499A">
        <w:rPr>
          <w:rFonts w:ascii="Times New Roman" w:hAnsi="Times New Roman"/>
          <w:b/>
          <w:bCs/>
          <w:sz w:val="24"/>
          <w:szCs w:val="24"/>
          <w:lang w:val="ro-RO" w:eastAsia="ar-SA"/>
        </w:rPr>
        <w:t>4</w:t>
      </w:r>
    </w:p>
    <w:p w14:paraId="0EDE4EA7" w14:textId="77777777" w:rsidR="00017896" w:rsidRPr="00974605" w:rsidRDefault="00017896" w:rsidP="00017896">
      <w:pPr>
        <w:spacing w:line="360" w:lineRule="auto"/>
        <w:rPr>
          <w:rFonts w:ascii="Times New Roman" w:hAnsi="Times New Roman"/>
          <w:bCs/>
          <w:i/>
          <w:sz w:val="24"/>
          <w:szCs w:val="24"/>
          <w:lang w:val="it-IT"/>
        </w:rPr>
      </w:pPr>
      <w:r w:rsidRPr="00974605">
        <w:rPr>
          <w:rFonts w:ascii="Times New Roman" w:hAnsi="Times New Roman"/>
          <w:bCs/>
          <w:sz w:val="24"/>
          <w:szCs w:val="24"/>
          <w:lang w:val="it-IT"/>
        </w:rPr>
        <w:t xml:space="preserve">Numele Ofertantului/Numele legal al Partenerilor în Asociere: </w:t>
      </w:r>
      <w:r w:rsidRPr="00974605">
        <w:rPr>
          <w:rFonts w:ascii="Times New Roman" w:hAnsi="Times New Roman"/>
          <w:bCs/>
          <w:i/>
          <w:color w:val="FF0000"/>
          <w:sz w:val="24"/>
          <w:szCs w:val="24"/>
          <w:lang w:val="it-IT"/>
        </w:rPr>
        <w:t>[introduceți denumirea completă]</w:t>
      </w:r>
    </w:p>
    <w:p w14:paraId="61C7B547" w14:textId="1F04FE31" w:rsidR="00E40FAA" w:rsidRPr="00974605" w:rsidRDefault="00544470" w:rsidP="007D6EEE">
      <w:pPr>
        <w:suppressAutoHyphens/>
        <w:spacing w:after="0" w:line="240" w:lineRule="auto"/>
        <w:jc w:val="both"/>
        <w:rPr>
          <w:rFonts w:ascii="Times New Roman" w:hAnsi="Times New Roman"/>
          <w:b/>
          <w:sz w:val="24"/>
          <w:szCs w:val="24"/>
          <w:lang w:val="ro-RO" w:eastAsia="ar-SA"/>
        </w:rPr>
      </w:pPr>
      <w:r w:rsidRPr="00974605">
        <w:rPr>
          <w:rFonts w:ascii="Times New Roman" w:hAnsi="Times New Roman"/>
          <w:b/>
          <w:sz w:val="24"/>
          <w:szCs w:val="24"/>
          <w:lang w:val="ro-RO" w:eastAsia="ar-SA"/>
        </w:rPr>
        <w:t xml:space="preserve"> </w:t>
      </w:r>
    </w:p>
    <w:p w14:paraId="42BC009A" w14:textId="32F0FA86" w:rsidR="00544470" w:rsidRPr="00974605" w:rsidRDefault="00544470" w:rsidP="00A806DC">
      <w:pPr>
        <w:suppressAutoHyphens/>
        <w:spacing w:after="0" w:line="240" w:lineRule="auto"/>
        <w:jc w:val="center"/>
        <w:rPr>
          <w:rFonts w:ascii="Times New Roman" w:hAnsi="Times New Roman"/>
          <w:b/>
          <w:sz w:val="24"/>
          <w:szCs w:val="24"/>
          <w:lang w:val="ro-RO" w:eastAsia="ar-SA"/>
        </w:rPr>
      </w:pPr>
      <w:r w:rsidRPr="00974605">
        <w:rPr>
          <w:rFonts w:ascii="Times New Roman" w:hAnsi="Times New Roman"/>
          <w:b/>
          <w:sz w:val="24"/>
          <w:szCs w:val="24"/>
          <w:lang w:val="ro-RO" w:eastAsia="ar-SA"/>
        </w:rPr>
        <w:t>FORMULAR DE OFERTĂ</w:t>
      </w:r>
    </w:p>
    <w:p w14:paraId="416FE864" w14:textId="77777777" w:rsidR="00544470" w:rsidRPr="00974605" w:rsidRDefault="00544470" w:rsidP="007D6EEE">
      <w:pPr>
        <w:suppressAutoHyphens/>
        <w:spacing w:after="0" w:line="240" w:lineRule="auto"/>
        <w:jc w:val="both"/>
        <w:rPr>
          <w:rFonts w:ascii="Times New Roman" w:hAnsi="Times New Roman"/>
          <w:b/>
          <w:sz w:val="24"/>
          <w:szCs w:val="24"/>
          <w:lang w:val="ro-RO" w:eastAsia="ar-SA"/>
        </w:rPr>
      </w:pPr>
    </w:p>
    <w:p w14:paraId="7D331300" w14:textId="77777777" w:rsidR="00560D99" w:rsidRPr="00974605" w:rsidRDefault="00560D99" w:rsidP="007D6EEE">
      <w:pPr>
        <w:suppressAutoHyphens/>
        <w:autoSpaceDN w:val="0"/>
        <w:spacing w:after="0" w:line="240" w:lineRule="auto"/>
        <w:ind w:firstLine="720"/>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Către , ....................................................................................................</w:t>
      </w:r>
    </w:p>
    <w:p w14:paraId="2B6CDC90" w14:textId="77777777" w:rsidR="00560D99" w:rsidRPr="00974605" w:rsidRDefault="00560D99" w:rsidP="007D6EEE">
      <w:pPr>
        <w:suppressAutoHyphens/>
        <w:autoSpaceDN w:val="0"/>
        <w:spacing w:after="0" w:line="240" w:lineRule="auto"/>
        <w:ind w:left="720" w:firstLine="720"/>
        <w:jc w:val="both"/>
        <w:textAlignment w:val="baseline"/>
        <w:rPr>
          <w:rFonts w:ascii="Times New Roman" w:eastAsia="Calibri" w:hAnsi="Times New Roman"/>
          <w:sz w:val="24"/>
          <w:szCs w:val="24"/>
          <w:lang w:val="it-IT"/>
        </w:rPr>
      </w:pPr>
      <w:r w:rsidRPr="00974605">
        <w:rPr>
          <w:rFonts w:ascii="Times New Roman" w:hAnsi="Times New Roman"/>
          <w:i/>
          <w:sz w:val="24"/>
          <w:szCs w:val="24"/>
          <w:lang w:val="ro-RO" w:eastAsia="ar-SA"/>
        </w:rPr>
        <w:t xml:space="preserve">  </w:t>
      </w:r>
      <w:r w:rsidRPr="00974605">
        <w:rPr>
          <w:rFonts w:ascii="Times New Roman" w:hAnsi="Times New Roman"/>
          <w:sz w:val="24"/>
          <w:szCs w:val="24"/>
          <w:lang w:val="ro-RO" w:eastAsia="ar-SA"/>
        </w:rPr>
        <w:t>(denumirea autorităţii contractante şi adresa completă)</w:t>
      </w:r>
    </w:p>
    <w:p w14:paraId="6CD481DD" w14:textId="3A5203E5"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0C3FC056" w14:textId="77777777" w:rsidR="00017896" w:rsidRPr="00974605" w:rsidRDefault="00017896" w:rsidP="00017896">
      <w:pPr>
        <w:spacing w:line="360" w:lineRule="auto"/>
        <w:rPr>
          <w:rFonts w:ascii="Times New Roman" w:hAnsi="Times New Roman"/>
          <w:i/>
          <w:spacing w:val="-2"/>
          <w:sz w:val="24"/>
          <w:szCs w:val="24"/>
          <w:lang w:val="it-IT"/>
        </w:rPr>
      </w:pPr>
      <w:r w:rsidRPr="00974605">
        <w:rPr>
          <w:rFonts w:ascii="Times New Roman" w:hAnsi="Times New Roman"/>
          <w:spacing w:val="-2"/>
          <w:sz w:val="24"/>
          <w:szCs w:val="24"/>
          <w:lang w:val="it-IT"/>
        </w:rPr>
        <w:t xml:space="preserve">Data: </w:t>
      </w:r>
      <w:r w:rsidRPr="00974605">
        <w:rPr>
          <w:rFonts w:ascii="Times New Roman" w:hAnsi="Times New Roman"/>
          <w:i/>
          <w:color w:val="FF0000"/>
          <w:spacing w:val="-2"/>
          <w:sz w:val="24"/>
          <w:szCs w:val="24"/>
          <w:lang w:val="it-IT"/>
        </w:rPr>
        <w:t xml:space="preserve">[introduceți </w:t>
      </w:r>
      <w:r w:rsidRPr="00974605">
        <w:rPr>
          <w:rFonts w:ascii="Times New Roman" w:hAnsi="Times New Roman"/>
          <w:bCs/>
          <w:i/>
          <w:color w:val="FF0000"/>
          <w:sz w:val="24"/>
          <w:szCs w:val="24"/>
          <w:lang w:val="it-IT"/>
        </w:rPr>
        <w:t>ziua, luna, anul</w:t>
      </w:r>
      <w:r w:rsidRPr="00974605">
        <w:rPr>
          <w:rFonts w:ascii="Times New Roman" w:hAnsi="Times New Roman"/>
          <w:i/>
          <w:color w:val="FF0000"/>
          <w:spacing w:val="-2"/>
          <w:sz w:val="24"/>
          <w:szCs w:val="24"/>
          <w:lang w:val="it-IT"/>
        </w:rPr>
        <w:t>]</w:t>
      </w:r>
    </w:p>
    <w:p w14:paraId="04C257C5" w14:textId="6F8B6BBC" w:rsidR="00017896" w:rsidRPr="00974605" w:rsidRDefault="00017896" w:rsidP="00017896">
      <w:pPr>
        <w:spacing w:line="360" w:lineRule="auto"/>
        <w:rPr>
          <w:rFonts w:ascii="Times New Roman" w:hAnsi="Times New Roman"/>
          <w:bCs/>
          <w:i/>
          <w:sz w:val="24"/>
          <w:szCs w:val="24"/>
          <w:lang w:val="it-IT"/>
        </w:rPr>
      </w:pPr>
      <w:r w:rsidRPr="00974605">
        <w:rPr>
          <w:rFonts w:ascii="Times New Roman" w:hAnsi="Times New Roman"/>
          <w:bCs/>
          <w:sz w:val="24"/>
          <w:szCs w:val="24"/>
          <w:lang w:val="it-IT"/>
        </w:rPr>
        <w:t xml:space="preserve">Anunț de </w:t>
      </w:r>
      <w:r w:rsidR="0042564F">
        <w:rPr>
          <w:rFonts w:ascii="Times New Roman" w:hAnsi="Times New Roman"/>
          <w:bCs/>
          <w:sz w:val="24"/>
          <w:szCs w:val="24"/>
          <w:lang w:val="it-IT"/>
        </w:rPr>
        <w:t>publicitate ADV.....</w:t>
      </w:r>
      <w:r w:rsidRPr="00974605">
        <w:rPr>
          <w:rFonts w:ascii="Times New Roman" w:hAnsi="Times New Roman"/>
          <w:bCs/>
          <w:sz w:val="24"/>
          <w:szCs w:val="24"/>
          <w:lang w:val="it-IT"/>
        </w:rPr>
        <w:t xml:space="preserve">: </w:t>
      </w:r>
      <w:r w:rsidRPr="00974605">
        <w:rPr>
          <w:rFonts w:ascii="Times New Roman" w:hAnsi="Times New Roman"/>
          <w:bCs/>
          <w:i/>
          <w:color w:val="FF0000"/>
          <w:sz w:val="24"/>
          <w:szCs w:val="24"/>
          <w:lang w:val="it-IT"/>
        </w:rPr>
        <w:t xml:space="preserve">[introduceți numărul anunțului </w:t>
      </w:r>
      <w:r w:rsidR="0042564F">
        <w:rPr>
          <w:rFonts w:ascii="Times New Roman" w:hAnsi="Times New Roman"/>
          <w:bCs/>
          <w:i/>
          <w:color w:val="FF0000"/>
          <w:sz w:val="24"/>
          <w:szCs w:val="24"/>
          <w:lang w:val="it-IT"/>
        </w:rPr>
        <w:t>publicitar din SEAP</w:t>
      </w:r>
      <w:r w:rsidRPr="00974605">
        <w:rPr>
          <w:rFonts w:ascii="Times New Roman" w:hAnsi="Times New Roman"/>
          <w:bCs/>
          <w:i/>
          <w:color w:val="FF0000"/>
          <w:sz w:val="24"/>
          <w:szCs w:val="24"/>
          <w:lang w:val="it-IT"/>
        </w:rPr>
        <w:t>]</w:t>
      </w:r>
    </w:p>
    <w:p w14:paraId="2EADE0B5" w14:textId="36B29298" w:rsidR="00017896" w:rsidRPr="00974605" w:rsidRDefault="00017896" w:rsidP="00017896">
      <w:pPr>
        <w:spacing w:line="360" w:lineRule="auto"/>
        <w:rPr>
          <w:rFonts w:ascii="Times New Roman" w:hAnsi="Times New Roman"/>
          <w:bCs/>
          <w:i/>
          <w:iCs/>
          <w:sz w:val="24"/>
          <w:szCs w:val="24"/>
          <w:lang w:val="it-IT"/>
        </w:rPr>
      </w:pPr>
      <w:r w:rsidRPr="00974605">
        <w:rPr>
          <w:rFonts w:ascii="Times New Roman" w:hAnsi="Times New Roman"/>
          <w:bCs/>
          <w:sz w:val="24"/>
          <w:szCs w:val="24"/>
          <w:lang w:val="it-IT"/>
        </w:rPr>
        <w:t xml:space="preserve">Obiectul contractului: </w:t>
      </w:r>
      <w:r w:rsidRPr="00974605">
        <w:rPr>
          <w:rFonts w:ascii="Times New Roman" w:hAnsi="Times New Roman"/>
          <w:bCs/>
          <w:i/>
          <w:color w:val="FF0000"/>
          <w:sz w:val="24"/>
          <w:szCs w:val="24"/>
          <w:lang w:val="it-IT"/>
        </w:rPr>
        <w:t xml:space="preserve">[introduceți obiectul contractului din anunțul </w:t>
      </w:r>
      <w:r w:rsidR="0042564F">
        <w:rPr>
          <w:rFonts w:ascii="Times New Roman" w:hAnsi="Times New Roman"/>
          <w:bCs/>
          <w:i/>
          <w:color w:val="FF0000"/>
          <w:sz w:val="24"/>
          <w:szCs w:val="24"/>
          <w:lang w:val="it-IT"/>
        </w:rPr>
        <w:t>publicitar din SEAP</w:t>
      </w:r>
      <w:r w:rsidRPr="00974605">
        <w:rPr>
          <w:rFonts w:ascii="Times New Roman" w:hAnsi="Times New Roman"/>
          <w:bCs/>
          <w:i/>
          <w:color w:val="FF0000"/>
          <w:sz w:val="24"/>
          <w:szCs w:val="24"/>
          <w:lang w:val="it-IT"/>
        </w:rPr>
        <w:t>]</w:t>
      </w:r>
      <w:r w:rsidRPr="00974605">
        <w:rPr>
          <w:rFonts w:ascii="Times New Roman" w:hAnsi="Times New Roman"/>
          <w:bCs/>
          <w:i/>
          <w:sz w:val="24"/>
          <w:szCs w:val="24"/>
          <w:lang w:val="it-IT"/>
        </w:rPr>
        <w:t xml:space="preserve"> </w:t>
      </w:r>
    </w:p>
    <w:p w14:paraId="0DAB309B" w14:textId="77777777" w:rsidR="00A806DC" w:rsidRPr="00974605" w:rsidRDefault="00A806DC" w:rsidP="00A806DC">
      <w:pPr>
        <w:suppressAutoHyphens/>
        <w:autoSpaceDN w:val="0"/>
        <w:spacing w:after="0" w:line="240" w:lineRule="auto"/>
        <w:jc w:val="both"/>
        <w:textAlignment w:val="baseline"/>
        <w:rPr>
          <w:rFonts w:ascii="Times New Roman" w:hAnsi="Times New Roman"/>
          <w:sz w:val="24"/>
          <w:szCs w:val="24"/>
          <w:lang w:val="ro-RO" w:eastAsia="ar-SA"/>
        </w:rPr>
      </w:pPr>
    </w:p>
    <w:p w14:paraId="354ABB02" w14:textId="6533AE07" w:rsidR="00A806DC" w:rsidRPr="00974605" w:rsidRDefault="00A806DC" w:rsidP="00A806DC">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Către: </w:t>
      </w:r>
      <w:r w:rsidR="00017896" w:rsidRPr="00974605">
        <w:rPr>
          <w:rFonts w:ascii="Times New Roman" w:hAnsi="Times New Roman"/>
          <w:sz w:val="24"/>
          <w:szCs w:val="24"/>
          <w:lang w:val="ro-RO" w:eastAsia="ar-SA"/>
        </w:rPr>
        <w:t>Entitate</w:t>
      </w:r>
      <w:r w:rsidR="00EC19CD" w:rsidRPr="00974605">
        <w:rPr>
          <w:rFonts w:ascii="Times New Roman" w:hAnsi="Times New Roman"/>
          <w:sz w:val="24"/>
          <w:szCs w:val="24"/>
          <w:lang w:val="ro-RO" w:eastAsia="ar-SA"/>
        </w:rPr>
        <w:t xml:space="preserve">a </w:t>
      </w:r>
      <w:r w:rsidR="00017896" w:rsidRPr="00974605">
        <w:rPr>
          <w:rFonts w:ascii="Times New Roman" w:hAnsi="Times New Roman"/>
          <w:sz w:val="24"/>
          <w:szCs w:val="24"/>
          <w:lang w:val="ro-RO" w:eastAsia="ar-SA"/>
        </w:rPr>
        <w:t xml:space="preserve"> </w:t>
      </w:r>
      <w:r w:rsidRPr="00974605">
        <w:rPr>
          <w:rFonts w:ascii="Times New Roman" w:hAnsi="Times New Roman"/>
          <w:sz w:val="24"/>
          <w:szCs w:val="24"/>
          <w:lang w:val="ro-RO" w:eastAsia="ar-SA"/>
        </w:rPr>
        <w:t xml:space="preserve">Contractantă [a se introduce denumirea]  </w:t>
      </w:r>
    </w:p>
    <w:p w14:paraId="6C4E83EE" w14:textId="1B282AF6"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2B69487B" w14:textId="65323F38" w:rsidR="00017896" w:rsidRPr="00974605" w:rsidRDefault="00017896" w:rsidP="00017896">
      <w:pPr>
        <w:pStyle w:val="Default"/>
        <w:jc w:val="both"/>
        <w:rPr>
          <w:lang w:val="it-IT"/>
        </w:rPr>
      </w:pPr>
      <w:r w:rsidRPr="00974605">
        <w:rPr>
          <w:lang w:val="ro-RO" w:eastAsia="ar-SA"/>
        </w:rPr>
        <w:t xml:space="preserve">Examinând documentația de atribuire, subsemnații, reprezentanți ai ofertantului .............................. </w:t>
      </w:r>
      <w:r w:rsidRPr="00974605">
        <w:rPr>
          <w:color w:val="5B9BD5" w:themeColor="accent1"/>
          <w:lang w:val="ro-RO" w:eastAsia="ar-SA"/>
        </w:rPr>
        <w:t xml:space="preserve">(denumirea/numele ofertantului) </w:t>
      </w:r>
      <w:r w:rsidRPr="00974605">
        <w:rPr>
          <w:lang w:val="ro-RO" w:eastAsia="ar-SA"/>
        </w:rPr>
        <w:t xml:space="preserve">ne oferim ca, în conformitate cu prevederile și cerințele cuprinse în documentația mai sus menționată, să prestăm </w:t>
      </w:r>
      <w:r w:rsidRPr="00974605">
        <w:rPr>
          <w:color w:val="C00000"/>
          <w:lang w:val="it-IT"/>
        </w:rPr>
        <w:t>serviciile</w:t>
      </w:r>
      <w:r w:rsidR="0074073B" w:rsidRPr="00974605">
        <w:rPr>
          <w:color w:val="C00000"/>
          <w:lang w:val="it-IT"/>
        </w:rPr>
        <w:t xml:space="preserve"> </w:t>
      </w:r>
      <w:r w:rsidRPr="00974605">
        <w:rPr>
          <w:lang w:val="it-IT"/>
        </w:rPr>
        <w:t>ce fac obiectul procedurii, în conformitate cu condiţiile din Documentaţia de Atribuire şi cu condiţiile şi termenele limită impuse, fără rezerve sau restricţii.</w:t>
      </w:r>
    </w:p>
    <w:p w14:paraId="19F0C4F4"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4C08707"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2908EED6" w14:textId="331DE4D6"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În concordanță cu Propunerea noastră Tehnică și Financiară  și pe baza informațiilor furnizate de Autoritatea Contractantă până la momentul depunerii Ofertei:</w:t>
      </w:r>
    </w:p>
    <w:p w14:paraId="1CE0AAC1" w14:textId="77777777" w:rsidR="0074073B" w:rsidRPr="00974605" w:rsidRDefault="0074073B" w:rsidP="00EC19CD">
      <w:pPr>
        <w:suppressAutoHyphens/>
        <w:autoSpaceDN w:val="0"/>
        <w:spacing w:after="0" w:line="240" w:lineRule="auto"/>
        <w:jc w:val="both"/>
        <w:textAlignment w:val="baseline"/>
        <w:rPr>
          <w:rFonts w:ascii="Times New Roman" w:hAnsi="Times New Roman"/>
          <w:sz w:val="24"/>
          <w:szCs w:val="24"/>
          <w:lang w:val="ro-RO" w:eastAsia="ar-SA"/>
        </w:rPr>
      </w:pPr>
    </w:p>
    <w:p w14:paraId="56BF52AB" w14:textId="22E0A2D9" w:rsidR="00EC19CD" w:rsidRPr="00974605" w:rsidRDefault="00EC19CD" w:rsidP="00EC19CD">
      <w:pPr>
        <w:suppressAutoHyphens/>
        <w:autoSpaceDN w:val="0"/>
        <w:spacing w:after="0" w:line="240" w:lineRule="auto"/>
        <w:jc w:val="both"/>
        <w:textAlignment w:val="baseline"/>
        <w:rPr>
          <w:rFonts w:ascii="Times New Roman" w:hAnsi="Times New Roman"/>
          <w:b/>
          <w:bCs/>
          <w:sz w:val="24"/>
          <w:szCs w:val="24"/>
          <w:lang w:val="ro-RO" w:eastAsia="ar-SA"/>
        </w:rPr>
      </w:pPr>
      <w:r w:rsidRPr="00974605">
        <w:rPr>
          <w:rFonts w:ascii="Times New Roman" w:hAnsi="Times New Roman"/>
          <w:b/>
          <w:bCs/>
          <w:sz w:val="24"/>
          <w:szCs w:val="24"/>
          <w:lang w:val="ro-RO" w:eastAsia="ar-SA"/>
        </w:rPr>
        <w:tab/>
        <w:t xml:space="preserve">I. Ofertăm prețul total de ______ LEI [introduceți suma în cifre și litere din Propunerea Financiară], fără TVA, la care se adaugă TVA de ______ [introduceți suma în cifre și litere], </w:t>
      </w:r>
    </w:p>
    <w:p w14:paraId="086FFC43" w14:textId="77777777" w:rsidR="0074073B" w:rsidRPr="00974605" w:rsidRDefault="0074073B" w:rsidP="00EC19CD">
      <w:pPr>
        <w:suppressAutoHyphens/>
        <w:autoSpaceDN w:val="0"/>
        <w:spacing w:after="0" w:line="240" w:lineRule="auto"/>
        <w:jc w:val="both"/>
        <w:textAlignment w:val="baseline"/>
        <w:rPr>
          <w:rFonts w:ascii="Times New Roman" w:hAnsi="Times New Roman"/>
          <w:sz w:val="24"/>
          <w:szCs w:val="24"/>
          <w:lang w:val="ro-RO" w:eastAsia="ar-SA"/>
        </w:rPr>
      </w:pPr>
    </w:p>
    <w:p w14:paraId="04D35C8A" w14:textId="0128F9D3"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Subsemnatul,</w:t>
      </w:r>
      <w:r w:rsidR="0074073B" w:rsidRPr="00974605">
        <w:rPr>
          <w:rFonts w:ascii="Times New Roman" w:hAnsi="Times New Roman"/>
          <w:sz w:val="24"/>
          <w:szCs w:val="24"/>
          <w:lang w:val="ro-RO" w:eastAsia="ar-SA"/>
        </w:rPr>
        <w:t>...................</w:t>
      </w:r>
      <w:r w:rsidRPr="00974605">
        <w:rPr>
          <w:rFonts w:ascii="Times New Roman" w:hAnsi="Times New Roman"/>
          <w:sz w:val="24"/>
          <w:szCs w:val="24"/>
          <w:lang w:val="ro-RO" w:eastAsia="ar-SA"/>
        </w:rPr>
        <w:t xml:space="preserve"> prin semnarea acestei Oferte declar că:</w:t>
      </w:r>
    </w:p>
    <w:p w14:paraId="3B91DB9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w:t>
      </w:r>
      <w:r w:rsidRPr="00974605">
        <w:rPr>
          <w:rFonts w:ascii="Times New Roman" w:hAnsi="Times New Roman"/>
          <w:sz w:val="24"/>
          <w:szCs w:val="24"/>
          <w:lang w:val="ro-RO" w:eastAsia="ar-SA"/>
        </w:rPr>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65A33328" w14:textId="674C596D"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lastRenderedPageBreak/>
        <w:t>ii.</w:t>
      </w:r>
      <w:r w:rsidRPr="00974605">
        <w:rPr>
          <w:rFonts w:ascii="Times New Roman" w:hAnsi="Times New Roman"/>
          <w:sz w:val="24"/>
          <w:szCs w:val="24"/>
          <w:lang w:val="ro-RO" w:eastAsia="ar-SA"/>
        </w:rPr>
        <w:tab/>
        <w:t xml:space="preserve">am examinat cu atenție, am înțeles și am acceptat prin această Ofertă, prevederile legislației achizițiilor </w:t>
      </w:r>
      <w:r w:rsidR="0074073B" w:rsidRPr="00974605">
        <w:rPr>
          <w:rFonts w:ascii="Times New Roman" w:hAnsi="Times New Roman"/>
          <w:sz w:val="24"/>
          <w:szCs w:val="24"/>
          <w:lang w:val="ro-RO" w:eastAsia="ar-SA"/>
        </w:rPr>
        <w:t xml:space="preserve">sectoriale </w:t>
      </w:r>
      <w:r w:rsidRPr="00974605">
        <w:rPr>
          <w:rFonts w:ascii="Times New Roman" w:hAnsi="Times New Roman"/>
          <w:sz w:val="24"/>
          <w:szCs w:val="24"/>
          <w:lang w:val="ro-RO" w:eastAsia="ar-SA"/>
        </w:rPr>
        <w:t xml:space="preserve"> aplicabile acestei proceduri, așa cum au fost acestea comunicate prin documentele achiziției, în special dar fără a se limita la Legea nr. 99/2016, Legea nr. 101/2016 și HG nr. 394/2016;</w:t>
      </w:r>
    </w:p>
    <w:p w14:paraId="40EE81EA" w14:textId="07B81A7C"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iii.</w:t>
      </w:r>
      <w:r w:rsidRPr="00974605">
        <w:rPr>
          <w:rFonts w:ascii="Times New Roman" w:hAnsi="Times New Roman"/>
          <w:sz w:val="24"/>
          <w:szCs w:val="24"/>
          <w:lang w:val="ro-RO" w:eastAsia="ar-SA"/>
        </w:rPr>
        <w:tab/>
        <w:t xml:space="preserve">avem o înțelegere completă a documentelor achiziției comunicate, le acceptăm în totalitate, fără nici </w:t>
      </w:r>
      <w:r w:rsidR="0074073B" w:rsidRPr="00974605">
        <w:rPr>
          <w:rFonts w:ascii="Times New Roman" w:hAnsi="Times New Roman"/>
          <w:sz w:val="24"/>
          <w:szCs w:val="24"/>
          <w:lang w:val="ro-RO" w:eastAsia="ar-SA"/>
        </w:rPr>
        <w:t xml:space="preserve"> o </w:t>
      </w:r>
      <w:r w:rsidRPr="00974605">
        <w:rPr>
          <w:rFonts w:ascii="Times New Roman" w:hAnsi="Times New Roman"/>
          <w:sz w:val="24"/>
          <w:szCs w:val="24"/>
          <w:lang w:val="ro-RO" w:eastAsia="ar-SA"/>
        </w:rPr>
        <w:t>rezervă sau restricție, înțelegem și acceptăm cerințe referitoare la forma, conținutul, instrucțiunile, stipulările și condițiile incluse în anunțul de participare și documentele achiziției;</w:t>
      </w:r>
    </w:p>
    <w:p w14:paraId="18FAB591"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iv.</w:t>
      </w:r>
      <w:r w:rsidRPr="00974605">
        <w:rPr>
          <w:rFonts w:ascii="Times New Roman" w:hAnsi="Times New Roman"/>
          <w:sz w:val="24"/>
          <w:szCs w:val="24"/>
          <w:lang w:val="ro-RO" w:eastAsia="ar-SA"/>
        </w:rPr>
        <w:tab/>
        <w:t>după ce am examinat cu atenție documentele achiziției și avem o înțelegere completă asupra acestora ne declarăm mulțumiți de calitatea, cantitatea și gradul de detaliere a acestor documente;</w:t>
      </w:r>
    </w:p>
    <w:p w14:paraId="6514410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w:t>
      </w:r>
      <w:r w:rsidRPr="00974605">
        <w:rPr>
          <w:rFonts w:ascii="Times New Roman" w:hAnsi="Times New Roman"/>
          <w:sz w:val="24"/>
          <w:szCs w:val="24"/>
          <w:lang w:val="ro-RO" w:eastAsia="ar-SA"/>
        </w:rPr>
        <w:tab/>
        <w:t>documentele achiziției au fost suficiente și adecvate pentru pregătirea unei Oferte exacte și Oferta noastră a fost pregătită luând în considerare toate acestea;</w:t>
      </w:r>
    </w:p>
    <w:p w14:paraId="5510BDEE" w14:textId="5996DBC2"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w:t>
      </w:r>
      <w:r w:rsidRPr="00974605">
        <w:rPr>
          <w:rFonts w:ascii="Times New Roman" w:hAnsi="Times New Roman"/>
          <w:sz w:val="24"/>
          <w:szCs w:val="24"/>
          <w:lang w:val="ro-RO" w:eastAsia="ar-SA"/>
        </w:rPr>
        <w:tab/>
        <w:t xml:space="preserve">am înțeles că am avut obligația de a identifica și semnaliza </w:t>
      </w:r>
      <w:r w:rsidR="0074073B" w:rsidRPr="00974605">
        <w:rPr>
          <w:rFonts w:ascii="Times New Roman" w:hAnsi="Times New Roman"/>
          <w:sz w:val="24"/>
          <w:szCs w:val="24"/>
          <w:lang w:val="ro-RO" w:eastAsia="ar-SA"/>
        </w:rPr>
        <w:t xml:space="preserve">Entitatii </w:t>
      </w:r>
      <w:r w:rsidRPr="00974605">
        <w:rPr>
          <w:rFonts w:ascii="Times New Roman" w:hAnsi="Times New Roman"/>
          <w:sz w:val="24"/>
          <w:szCs w:val="24"/>
          <w:lang w:val="ro-RO" w:eastAsia="ar-SA"/>
        </w:rPr>
        <w:t xml:space="preserve"> Contractante, pe perioada pregătirii Ofertei, până în data limită de depunere a acesteia, orice omisiuni, neconcordanțe în legătură cu și pentru realizarea activităților în cadrul contractului; </w:t>
      </w:r>
    </w:p>
    <w:p w14:paraId="7E53395C" w14:textId="1FA4C510"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vii.</w:t>
      </w:r>
      <w:r w:rsidRPr="00974605">
        <w:rPr>
          <w:rFonts w:ascii="Times New Roman" w:hAnsi="Times New Roman"/>
          <w:sz w:val="24"/>
          <w:szCs w:val="24"/>
          <w:lang w:val="ro-RO" w:eastAsia="ar-SA"/>
        </w:rPr>
        <w:tab/>
        <w:t xml:space="preserve">suntem de acord și acceptăm în totalitate responsabilitatea din punct de vedere tehnic și comercial asociată documentelor achiziției și acceptăm aceeași responsabilitate față de </w:t>
      </w:r>
      <w:r w:rsidR="0074073B" w:rsidRPr="00974605">
        <w:rPr>
          <w:rFonts w:ascii="Times New Roman" w:hAnsi="Times New Roman"/>
          <w:sz w:val="24"/>
          <w:szCs w:val="24"/>
          <w:lang w:val="ro-RO" w:eastAsia="ar-SA"/>
        </w:rPr>
        <w:t xml:space="preserve">Entitatea </w:t>
      </w:r>
      <w:r w:rsidRPr="00974605">
        <w:rPr>
          <w:rFonts w:ascii="Times New Roman" w:hAnsi="Times New Roman"/>
          <w:sz w:val="24"/>
          <w:szCs w:val="24"/>
          <w:lang w:val="ro-RO" w:eastAsia="ar-SA"/>
        </w:rPr>
        <w:t xml:space="preserve"> Contractantă în ce privește aceste documente ca și cum noi am fi pregătit aceste documente;</w:t>
      </w:r>
    </w:p>
    <w:p w14:paraId="59CC7FD2"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viii.</w:t>
      </w:r>
      <w:r w:rsidRPr="00974605">
        <w:rPr>
          <w:rFonts w:ascii="Times New Roman" w:hAnsi="Times New Roman"/>
          <w:sz w:val="24"/>
          <w:szCs w:val="24"/>
          <w:lang w:val="ro-RO" w:eastAsia="ar-SA"/>
        </w:rPr>
        <w:tab/>
        <w:t>am citit, am înțeles pe deplin, acceptăm și suntem de acord cu aplicarea indicatorilor de performanță incluși în Contract ca bază pentru emiterea documentelor constatatoare, finalizarea activităților și obținerea rezultatelor.</w:t>
      </w:r>
    </w:p>
    <w:p w14:paraId="15508FC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4EA9969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Subsemnatul, în calitate de reprezentant al Ofertantului [introduceți denumirea completă] în această procedură declar că:</w:t>
      </w:r>
    </w:p>
    <w:p w14:paraId="5B0421DC"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w:t>
      </w:r>
      <w:r w:rsidRPr="00974605">
        <w:rPr>
          <w:rFonts w:ascii="Times New Roman" w:hAnsi="Times New Roman"/>
          <w:sz w:val="24"/>
          <w:szCs w:val="24"/>
          <w:lang w:val="ro-RO" w:eastAsia="ar-SA"/>
        </w:rPr>
        <w:tab/>
        <w:t>nu am făcut și nu vom face nicio încercare de a induce în eroare alți operatori economici pentru a depune sau nu o Ofertă cu scopul de a distorsiona competiția</w:t>
      </w:r>
    </w:p>
    <w:p w14:paraId="4893D56E" w14:textId="44FDD320"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ii.</w:t>
      </w:r>
      <w:r w:rsidRPr="00974605">
        <w:rPr>
          <w:rFonts w:ascii="Times New Roman" w:hAnsi="Times New Roman"/>
          <w:sz w:val="24"/>
          <w:szCs w:val="24"/>
          <w:lang w:val="ro-RO" w:eastAsia="ar-SA"/>
        </w:rPr>
        <w:tab/>
        <w:t xml:space="preserve">noi, împreună cu subcontractanții și terții susținători nu ne aflăm în nici o situație de conflict de interes, așa cum este acesta descris în Legea nr. 99/2016 și ne angajăm să anunțăm imediat </w:t>
      </w:r>
      <w:r w:rsidR="0074073B" w:rsidRPr="00974605">
        <w:rPr>
          <w:rFonts w:ascii="Times New Roman" w:hAnsi="Times New Roman"/>
          <w:sz w:val="24"/>
          <w:szCs w:val="24"/>
          <w:lang w:val="ro-RO" w:eastAsia="ar-SA"/>
        </w:rPr>
        <w:t xml:space="preserve">Entitatea </w:t>
      </w:r>
      <w:r w:rsidRPr="00974605">
        <w:rPr>
          <w:rFonts w:ascii="Times New Roman" w:hAnsi="Times New Roman"/>
          <w:sz w:val="24"/>
          <w:szCs w:val="24"/>
          <w:lang w:val="ro-RO" w:eastAsia="ar-SA"/>
        </w:rPr>
        <w:t xml:space="preserve"> Contractantă despre apariția unei astfel de situații atât pe perioada evaluării Ofertelor cât și pe perioada derulării Contractului</w:t>
      </w:r>
    </w:p>
    <w:p w14:paraId="6A6FB500" w14:textId="6FC60062"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iii.</w:t>
      </w:r>
      <w:r w:rsidRPr="00974605">
        <w:rPr>
          <w:rFonts w:ascii="Times New Roman" w:hAnsi="Times New Roman"/>
          <w:sz w:val="24"/>
          <w:szCs w:val="24"/>
          <w:lang w:val="ro-RO" w:eastAsia="ar-SA"/>
        </w:rPr>
        <w:tab/>
        <w:t xml:space="preserve">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w:t>
      </w:r>
      <w:r w:rsidR="0034787A" w:rsidRPr="00974605">
        <w:rPr>
          <w:rFonts w:ascii="Times New Roman" w:hAnsi="Times New Roman"/>
          <w:sz w:val="24"/>
          <w:szCs w:val="24"/>
          <w:lang w:val="ro-RO" w:eastAsia="ar-SA"/>
        </w:rPr>
        <w:t xml:space="preserve">Entitatae </w:t>
      </w:r>
      <w:r w:rsidRPr="00974605">
        <w:rPr>
          <w:rFonts w:ascii="Times New Roman" w:hAnsi="Times New Roman"/>
          <w:sz w:val="24"/>
          <w:szCs w:val="24"/>
          <w:lang w:val="ro-RO" w:eastAsia="ar-SA"/>
        </w:rPr>
        <w:t xml:space="preserve"> Contractantă solicită aceasta, în etapa de evaluare a Ofertelor depuse, fie după aplicarea criteriului de atribuire, fie în orice moment pe perioada derulării procedurii, toate documentele suport solicitate de </w:t>
      </w:r>
      <w:r w:rsidR="0034787A" w:rsidRPr="00974605">
        <w:rPr>
          <w:rFonts w:ascii="Times New Roman" w:hAnsi="Times New Roman"/>
          <w:sz w:val="24"/>
          <w:szCs w:val="24"/>
          <w:lang w:val="ro-RO" w:eastAsia="ar-SA"/>
        </w:rPr>
        <w:t xml:space="preserve">Entitatea </w:t>
      </w:r>
      <w:r w:rsidRPr="00974605">
        <w:rPr>
          <w:rFonts w:ascii="Times New Roman" w:hAnsi="Times New Roman"/>
          <w:sz w:val="24"/>
          <w:szCs w:val="24"/>
          <w:lang w:val="ro-RO" w:eastAsia="ar-SA"/>
        </w:rPr>
        <w:t>Contractantă, pentru demonstrarea declarațiilor noastre din DUAE.</w:t>
      </w:r>
    </w:p>
    <w:p w14:paraId="5A7FAB3F" w14:textId="3E761106"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iv.</w:t>
      </w:r>
      <w:r w:rsidRPr="00974605">
        <w:rPr>
          <w:rFonts w:ascii="Times New Roman" w:hAnsi="Times New Roman"/>
          <w:sz w:val="24"/>
          <w:szCs w:val="24"/>
          <w:lang w:val="ro-RO" w:eastAsia="ar-SA"/>
        </w:rPr>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w:t>
      </w:r>
      <w:r w:rsidR="0034787A" w:rsidRPr="00974605">
        <w:rPr>
          <w:rFonts w:ascii="Times New Roman" w:hAnsi="Times New Roman"/>
          <w:sz w:val="24"/>
          <w:szCs w:val="24"/>
          <w:lang w:val="ro-RO" w:eastAsia="ar-SA"/>
        </w:rPr>
        <w:lastRenderedPageBreak/>
        <w:t>Entitate</w:t>
      </w:r>
      <w:r w:rsidRPr="00974605">
        <w:rPr>
          <w:rFonts w:ascii="Times New Roman" w:hAnsi="Times New Roman"/>
          <w:sz w:val="24"/>
          <w:szCs w:val="24"/>
          <w:lang w:val="ro-RO" w:eastAsia="ar-SA"/>
        </w:rPr>
        <w:t xml:space="preserve">a Contractantă solicită aceasta, în etapa de evaluare a Ofertelor depuse, fie după aplicarea criteriului de atribuire, fie în orice moment pe perioada derulării procedurii, toate documentele suport solicitate de </w:t>
      </w:r>
      <w:r w:rsidR="0034787A" w:rsidRPr="00974605">
        <w:rPr>
          <w:rFonts w:ascii="Times New Roman" w:hAnsi="Times New Roman"/>
          <w:sz w:val="24"/>
          <w:szCs w:val="24"/>
          <w:lang w:val="ro-RO" w:eastAsia="ar-SA"/>
        </w:rPr>
        <w:t>Entitatea</w:t>
      </w:r>
      <w:r w:rsidRPr="00974605">
        <w:rPr>
          <w:rFonts w:ascii="Times New Roman" w:hAnsi="Times New Roman"/>
          <w:sz w:val="24"/>
          <w:szCs w:val="24"/>
          <w:lang w:val="ro-RO" w:eastAsia="ar-SA"/>
        </w:rPr>
        <w:t xml:space="preserve"> Contractantă, pentru demonstrarea declarațiilor noastre din DUAE, după cum am fost instruiți prin documentele achiziției </w:t>
      </w:r>
    </w:p>
    <w:p w14:paraId="6ED97F74"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w:t>
      </w:r>
      <w:r w:rsidRPr="00974605">
        <w:rPr>
          <w:rFonts w:ascii="Times New Roman" w:hAnsi="Times New Roman"/>
          <w:sz w:val="24"/>
          <w:szCs w:val="24"/>
          <w:lang w:val="ro-RO" w:eastAsia="ar-SA"/>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8FB70BD" w14:textId="79A4F136"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w:t>
      </w:r>
      <w:r w:rsidRPr="00974605">
        <w:rPr>
          <w:rFonts w:ascii="Times New Roman" w:hAnsi="Times New Roman"/>
          <w:sz w:val="24"/>
          <w:szCs w:val="24"/>
          <w:lang w:val="ro-RO" w:eastAsia="ar-SA"/>
        </w:rPr>
        <w:tab/>
        <w:t xml:space="preserve">până la încheierea şi semnarea contractului de achiziţie publică de furnizare această Ofertă, împreună cu comunicarea transmisă de </w:t>
      </w:r>
      <w:r w:rsidR="0034787A" w:rsidRPr="00974605">
        <w:rPr>
          <w:rFonts w:ascii="Times New Roman" w:hAnsi="Times New Roman"/>
          <w:sz w:val="24"/>
          <w:szCs w:val="24"/>
          <w:lang w:val="ro-RO" w:eastAsia="ar-SA"/>
        </w:rPr>
        <w:t>Entitatea</w:t>
      </w:r>
      <w:r w:rsidRPr="00974605">
        <w:rPr>
          <w:rFonts w:ascii="Times New Roman" w:hAnsi="Times New Roman"/>
          <w:sz w:val="24"/>
          <w:szCs w:val="24"/>
          <w:lang w:val="ro-RO" w:eastAsia="ar-SA"/>
        </w:rPr>
        <w:t xml:space="preserve"> Contractantă [introduceți denumirea </w:t>
      </w:r>
      <w:r w:rsidR="0034787A" w:rsidRPr="00974605">
        <w:rPr>
          <w:rFonts w:ascii="Times New Roman" w:hAnsi="Times New Roman"/>
          <w:sz w:val="24"/>
          <w:szCs w:val="24"/>
          <w:lang w:val="ro-RO" w:eastAsia="ar-SA"/>
        </w:rPr>
        <w:t>Entitatea</w:t>
      </w:r>
      <w:r w:rsidRPr="00974605">
        <w:rPr>
          <w:rFonts w:ascii="Times New Roman" w:hAnsi="Times New Roman"/>
          <w:sz w:val="24"/>
          <w:szCs w:val="24"/>
          <w:lang w:val="ro-RO" w:eastAsia="ar-SA"/>
        </w:rPr>
        <w:t xml:space="preserve"> Contractante], prin care Oferta noastră este stabilită câştigătoare, vor constitui un angajament ferm pentru noi.</w:t>
      </w:r>
    </w:p>
    <w:p w14:paraId="73BD9CD5" w14:textId="77777777" w:rsidR="00017896" w:rsidRPr="00974605" w:rsidRDefault="00017896" w:rsidP="00017896">
      <w:pPr>
        <w:pStyle w:val="Default"/>
        <w:jc w:val="both"/>
        <w:rPr>
          <w:lang w:val="ro-RO"/>
        </w:rPr>
      </w:pPr>
    </w:p>
    <w:p w14:paraId="4954F1D8" w14:textId="140DF245" w:rsidR="00EC19CD" w:rsidRPr="00974605" w:rsidRDefault="00EC19CD" w:rsidP="00EC19CD">
      <w:pPr>
        <w:spacing w:after="0" w:line="240" w:lineRule="auto"/>
        <w:ind w:left="360"/>
        <w:jc w:val="both"/>
        <w:rPr>
          <w:rFonts w:ascii="Times New Roman" w:hAnsi="Times New Roman"/>
          <w:sz w:val="24"/>
          <w:szCs w:val="24"/>
          <w:lang w:val="ro-RO"/>
        </w:rPr>
      </w:pPr>
      <w:r w:rsidRPr="00974605">
        <w:rPr>
          <w:rFonts w:ascii="Times New Roman" w:hAnsi="Times New Roman"/>
          <w:sz w:val="24"/>
          <w:szCs w:val="24"/>
          <w:lang w:val="ro-RO" w:eastAsia="ar-SA"/>
        </w:rPr>
        <w:t xml:space="preserve">II.  </w:t>
      </w:r>
      <w:r w:rsidRPr="00974605">
        <w:rPr>
          <w:rFonts w:ascii="Times New Roman" w:hAnsi="Times New Roman"/>
          <w:b/>
          <w:sz w:val="24"/>
          <w:szCs w:val="24"/>
          <w:lang w:val="ro-RO"/>
        </w:rPr>
        <w:t>VALABILITATEA OFERTEI</w:t>
      </w:r>
      <w:r w:rsidRPr="00974605">
        <w:rPr>
          <w:rFonts w:ascii="Times New Roman" w:hAnsi="Times New Roman"/>
          <w:sz w:val="24"/>
          <w:szCs w:val="24"/>
          <w:lang w:val="ro-RO"/>
        </w:rPr>
        <w:t xml:space="preserve">: </w:t>
      </w:r>
    </w:p>
    <w:p w14:paraId="5ACED4B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4BC45EBB"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47730061"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21E257EA" w14:textId="5E78D93F" w:rsidR="00EC19CD" w:rsidRPr="007360E4"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w:t>
      </w:r>
      <w:r w:rsidRPr="007360E4">
        <w:rPr>
          <w:rFonts w:ascii="Times New Roman" w:hAnsi="Times New Roman"/>
          <w:sz w:val="24"/>
          <w:szCs w:val="24"/>
          <w:lang w:val="ro-RO" w:eastAsia="ar-SA"/>
        </w:rPr>
        <w:t xml:space="preserve">III. </w:t>
      </w:r>
      <w:r w:rsidRPr="007360E4">
        <w:rPr>
          <w:rFonts w:ascii="Times New Roman" w:hAnsi="Times New Roman"/>
          <w:b/>
          <w:sz w:val="24"/>
          <w:szCs w:val="24"/>
          <w:lang w:val="it-IT"/>
        </w:rPr>
        <w:t>GARANTIA DE BUNA EXECUTIE</w:t>
      </w:r>
    </w:p>
    <w:p w14:paraId="03537B36"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7360E4">
        <w:rPr>
          <w:rFonts w:ascii="Times New Roman" w:hAnsi="Times New Roman"/>
          <w:sz w:val="24"/>
          <w:szCs w:val="24"/>
          <w:lang w:val="ro-RO" w:eastAsia="ar-SA"/>
        </w:rPr>
        <w:t xml:space="preserve"> Am înteles și consimțim ca, în cazul în care oferta noastră este stabilită ca fiind câștigătoare, să constituim garanția de buna executie in conformitate cu prevederile din documentatia de atribuire.</w:t>
      </w:r>
    </w:p>
    <w:p w14:paraId="34AA79D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0B121CC9" w14:textId="29EA5DEA"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IV. Precizam ca: (se bifeaza optiunea corespunzatoare)</w:t>
      </w:r>
    </w:p>
    <w:p w14:paraId="50E6FB0C"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|_| depunem oferta alternativa, ale carei detalii sunt prezentate intr-un formular de oferta separat, marcat in mod clar „alternativa”/„alta oferta”.</w:t>
      </w:r>
    </w:p>
    <w:p w14:paraId="4839E5C2"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|_| nu depunem oferta alternativa.</w:t>
      </w:r>
    </w:p>
    <w:p w14:paraId="70301A9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007A02C2" w14:textId="13CFC54B"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V. Pana la incheierea si semnarea contractului aceasta oferta, impreuna cu comunicarea transmisa de dumneavoastra, prin care oferta noastra este acceptata ca fiind castigatoare, vor constitui un contract angajant intre noi.</w:t>
      </w:r>
    </w:p>
    <w:p w14:paraId="2084276D" w14:textId="44F1CC2A" w:rsidR="00017896" w:rsidRPr="00974605" w:rsidRDefault="00017896" w:rsidP="00017896">
      <w:pPr>
        <w:keepNext/>
        <w:spacing w:after="0"/>
        <w:ind w:left="360"/>
        <w:jc w:val="both"/>
        <w:outlineLvl w:val="0"/>
        <w:rPr>
          <w:rFonts w:ascii="Times New Roman" w:hAnsi="Times New Roman"/>
          <w:b/>
          <w:caps/>
          <w:sz w:val="24"/>
          <w:szCs w:val="24"/>
        </w:rPr>
      </w:pPr>
      <w:r w:rsidRPr="00974605">
        <w:rPr>
          <w:rFonts w:ascii="Times New Roman" w:hAnsi="Times New Roman"/>
          <w:b/>
          <w:sz w:val="24"/>
          <w:szCs w:val="24"/>
          <w:lang w:val="it-IT"/>
        </w:rPr>
        <w:t xml:space="preserve"> </w:t>
      </w:r>
      <w:r w:rsidRPr="00974605">
        <w:rPr>
          <w:rFonts w:ascii="Times New Roman" w:hAnsi="Times New Roman"/>
          <w:b/>
          <w:sz w:val="24"/>
          <w:szCs w:val="24"/>
        </w:rPr>
        <w:t>OFERTA DEPUSA</w:t>
      </w:r>
      <w:r w:rsidRPr="00974605">
        <w:rPr>
          <w:rFonts w:ascii="Times New Roman" w:hAnsi="Times New Roman"/>
          <w:b/>
          <w:caps/>
          <w:sz w:val="24"/>
          <w:szCs w:val="24"/>
        </w:rPr>
        <w:t xml:space="preserve"> de:</w:t>
      </w:r>
    </w:p>
    <w:p w14:paraId="08E93A86" w14:textId="77777777" w:rsidR="00017896" w:rsidRPr="00974605" w:rsidRDefault="00017896" w:rsidP="00017896">
      <w:pPr>
        <w:pStyle w:val="Default"/>
        <w:jc w:val="both"/>
      </w:pPr>
    </w:p>
    <w:tbl>
      <w:tblPr>
        <w:tblW w:w="918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5490"/>
      </w:tblGrid>
      <w:tr w:rsidR="00017896" w:rsidRPr="00A600DF" w14:paraId="3DEE87BD" w14:textId="77777777" w:rsidTr="002F55F8">
        <w:trPr>
          <w:cantSplit/>
        </w:trPr>
        <w:tc>
          <w:tcPr>
            <w:tcW w:w="3690" w:type="dxa"/>
            <w:tcBorders>
              <w:top w:val="single" w:sz="4" w:space="0" w:color="auto"/>
              <w:left w:val="single" w:sz="4" w:space="0" w:color="auto"/>
            </w:tcBorders>
          </w:tcPr>
          <w:p w14:paraId="7676CEF3" w14:textId="77777777" w:rsidR="00017896" w:rsidRPr="00974605" w:rsidRDefault="00017896" w:rsidP="002F55F8">
            <w:pPr>
              <w:jc w:val="both"/>
              <w:rPr>
                <w:rFonts w:ascii="Times New Roman" w:hAnsi="Times New Roman"/>
                <w:b/>
                <w:sz w:val="24"/>
                <w:szCs w:val="24"/>
                <w:lang w:val="it-IT"/>
              </w:rPr>
            </w:pPr>
            <w:r w:rsidRPr="00974605">
              <w:rPr>
                <w:rFonts w:ascii="Times New Roman" w:hAnsi="Times New Roman"/>
                <w:b/>
                <w:sz w:val="24"/>
                <w:szCs w:val="24"/>
                <w:lang w:val="it-IT"/>
              </w:rPr>
              <w:t>Rolul operatorului economic in procedura</w:t>
            </w:r>
          </w:p>
        </w:tc>
        <w:tc>
          <w:tcPr>
            <w:tcW w:w="5490" w:type="dxa"/>
            <w:shd w:val="pct5" w:color="auto" w:fill="FFFFFF"/>
          </w:tcPr>
          <w:p w14:paraId="46EE458A" w14:textId="77777777" w:rsidR="00017896" w:rsidRPr="00974605" w:rsidRDefault="00017896" w:rsidP="002F55F8">
            <w:pPr>
              <w:jc w:val="both"/>
              <w:rPr>
                <w:rFonts w:ascii="Times New Roman" w:hAnsi="Times New Roman"/>
                <w:b/>
                <w:sz w:val="24"/>
                <w:szCs w:val="24"/>
                <w:lang w:val="it-IT"/>
              </w:rPr>
            </w:pPr>
            <w:r w:rsidRPr="00974605">
              <w:rPr>
                <w:rFonts w:ascii="Times New Roman" w:hAnsi="Times New Roman"/>
                <w:b/>
                <w:sz w:val="24"/>
                <w:szCs w:val="24"/>
                <w:lang w:val="it-IT"/>
              </w:rPr>
              <w:t>Numele şi adresa (adresele) liderului şi operatorului economic (operatorilor economici) care depun aceasta oferta</w:t>
            </w:r>
          </w:p>
        </w:tc>
      </w:tr>
      <w:tr w:rsidR="00017896" w:rsidRPr="00974605" w14:paraId="3E03B1D4" w14:textId="77777777" w:rsidTr="002F55F8">
        <w:trPr>
          <w:cantSplit/>
          <w:trHeight w:val="471"/>
        </w:trPr>
        <w:tc>
          <w:tcPr>
            <w:tcW w:w="3690" w:type="dxa"/>
          </w:tcPr>
          <w:p w14:paraId="02DA37E1" w14:textId="77777777" w:rsidR="00017896" w:rsidRPr="00974605" w:rsidRDefault="00017896" w:rsidP="002F55F8">
            <w:pPr>
              <w:spacing w:before="120"/>
              <w:jc w:val="both"/>
              <w:rPr>
                <w:rFonts w:ascii="Times New Roman" w:hAnsi="Times New Roman"/>
                <w:b/>
                <w:sz w:val="24"/>
                <w:szCs w:val="24"/>
              </w:rPr>
            </w:pPr>
            <w:proofErr w:type="spellStart"/>
            <w:r w:rsidRPr="00974605">
              <w:rPr>
                <w:rFonts w:ascii="Times New Roman" w:hAnsi="Times New Roman"/>
                <w:b/>
                <w:sz w:val="24"/>
                <w:szCs w:val="24"/>
              </w:rPr>
              <w:t>Ofertant</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unic</w:t>
            </w:r>
            <w:proofErr w:type="spellEnd"/>
            <w:r w:rsidRPr="00974605">
              <w:rPr>
                <w:rFonts w:ascii="Times New Roman" w:hAnsi="Times New Roman"/>
                <w:b/>
                <w:sz w:val="24"/>
                <w:szCs w:val="24"/>
              </w:rPr>
              <w:t>/Lider</w:t>
            </w:r>
          </w:p>
        </w:tc>
        <w:tc>
          <w:tcPr>
            <w:tcW w:w="5490" w:type="dxa"/>
          </w:tcPr>
          <w:p w14:paraId="089E5A87" w14:textId="77777777" w:rsidR="00017896" w:rsidRPr="00974605" w:rsidRDefault="00017896" w:rsidP="002F55F8">
            <w:pPr>
              <w:spacing w:before="120"/>
              <w:jc w:val="both"/>
              <w:rPr>
                <w:rFonts w:ascii="Times New Roman" w:hAnsi="Times New Roman"/>
                <w:b/>
                <w:sz w:val="24"/>
                <w:szCs w:val="24"/>
              </w:rPr>
            </w:pPr>
          </w:p>
        </w:tc>
      </w:tr>
      <w:tr w:rsidR="00017896" w:rsidRPr="00974605" w14:paraId="15C9C049" w14:textId="77777777" w:rsidTr="002F55F8">
        <w:trPr>
          <w:cantSplit/>
          <w:trHeight w:val="539"/>
        </w:trPr>
        <w:tc>
          <w:tcPr>
            <w:tcW w:w="3690" w:type="dxa"/>
          </w:tcPr>
          <w:p w14:paraId="2EC9F91C"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t>Operator economic*</w:t>
            </w:r>
          </w:p>
        </w:tc>
        <w:tc>
          <w:tcPr>
            <w:tcW w:w="5490" w:type="dxa"/>
          </w:tcPr>
          <w:p w14:paraId="15666F55" w14:textId="77777777" w:rsidR="00017896" w:rsidRPr="00974605" w:rsidRDefault="00017896" w:rsidP="002F55F8">
            <w:pPr>
              <w:spacing w:before="120"/>
              <w:jc w:val="both"/>
              <w:rPr>
                <w:rFonts w:ascii="Times New Roman" w:hAnsi="Times New Roman"/>
                <w:b/>
                <w:sz w:val="24"/>
                <w:szCs w:val="24"/>
              </w:rPr>
            </w:pPr>
          </w:p>
        </w:tc>
      </w:tr>
      <w:tr w:rsidR="00017896" w:rsidRPr="00974605" w14:paraId="24854C11" w14:textId="77777777" w:rsidTr="002F55F8">
        <w:trPr>
          <w:cantSplit/>
          <w:trHeight w:val="539"/>
        </w:trPr>
        <w:tc>
          <w:tcPr>
            <w:tcW w:w="3690" w:type="dxa"/>
          </w:tcPr>
          <w:p w14:paraId="77E27108" w14:textId="77777777" w:rsidR="00017896" w:rsidRPr="00974605" w:rsidRDefault="00017896" w:rsidP="002F55F8">
            <w:pPr>
              <w:spacing w:before="120"/>
              <w:jc w:val="both"/>
              <w:rPr>
                <w:rFonts w:ascii="Times New Roman" w:hAnsi="Times New Roman"/>
                <w:b/>
                <w:sz w:val="24"/>
                <w:szCs w:val="24"/>
              </w:rPr>
            </w:pPr>
            <w:proofErr w:type="spellStart"/>
            <w:r w:rsidRPr="00974605">
              <w:rPr>
                <w:rFonts w:ascii="Times New Roman" w:hAnsi="Times New Roman"/>
                <w:b/>
                <w:sz w:val="24"/>
                <w:szCs w:val="24"/>
              </w:rPr>
              <w:t>Cont</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bancar</w:t>
            </w:r>
            <w:proofErr w:type="spellEnd"/>
          </w:p>
        </w:tc>
        <w:tc>
          <w:tcPr>
            <w:tcW w:w="5490" w:type="dxa"/>
          </w:tcPr>
          <w:p w14:paraId="451728CE" w14:textId="77777777" w:rsidR="00017896" w:rsidRPr="00974605" w:rsidRDefault="00017896" w:rsidP="002F55F8">
            <w:pPr>
              <w:spacing w:before="120"/>
              <w:jc w:val="both"/>
              <w:rPr>
                <w:rFonts w:ascii="Times New Roman" w:hAnsi="Times New Roman"/>
                <w:b/>
                <w:sz w:val="24"/>
                <w:szCs w:val="24"/>
              </w:rPr>
            </w:pPr>
          </w:p>
        </w:tc>
      </w:tr>
      <w:tr w:rsidR="00017896" w:rsidRPr="00974605" w14:paraId="073545CE" w14:textId="77777777" w:rsidTr="002F55F8">
        <w:trPr>
          <w:cantSplit/>
          <w:trHeight w:val="539"/>
        </w:trPr>
        <w:tc>
          <w:tcPr>
            <w:tcW w:w="3690" w:type="dxa"/>
          </w:tcPr>
          <w:p w14:paraId="28C3EADD"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lastRenderedPageBreak/>
              <w:t>Banca</w:t>
            </w:r>
          </w:p>
        </w:tc>
        <w:tc>
          <w:tcPr>
            <w:tcW w:w="5490" w:type="dxa"/>
          </w:tcPr>
          <w:p w14:paraId="7F15ED15" w14:textId="77777777" w:rsidR="00017896" w:rsidRPr="00974605" w:rsidRDefault="00017896" w:rsidP="002F55F8">
            <w:pPr>
              <w:spacing w:before="120"/>
              <w:jc w:val="both"/>
              <w:rPr>
                <w:rFonts w:ascii="Times New Roman" w:hAnsi="Times New Roman"/>
                <w:b/>
                <w:sz w:val="24"/>
                <w:szCs w:val="24"/>
              </w:rPr>
            </w:pPr>
          </w:p>
        </w:tc>
      </w:tr>
      <w:tr w:rsidR="00017896" w:rsidRPr="00974605" w14:paraId="0B96009F" w14:textId="77777777" w:rsidTr="002F55F8">
        <w:trPr>
          <w:cantSplit/>
          <w:trHeight w:val="552"/>
        </w:trPr>
        <w:tc>
          <w:tcPr>
            <w:tcW w:w="3690" w:type="dxa"/>
          </w:tcPr>
          <w:p w14:paraId="21C39707"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t>Etc. … *</w:t>
            </w:r>
          </w:p>
        </w:tc>
        <w:tc>
          <w:tcPr>
            <w:tcW w:w="5490" w:type="dxa"/>
          </w:tcPr>
          <w:p w14:paraId="67859AF1" w14:textId="77777777" w:rsidR="00017896" w:rsidRPr="00974605" w:rsidRDefault="00017896" w:rsidP="002F55F8">
            <w:pPr>
              <w:spacing w:before="120"/>
              <w:jc w:val="both"/>
              <w:rPr>
                <w:rFonts w:ascii="Times New Roman" w:hAnsi="Times New Roman"/>
                <w:b/>
                <w:sz w:val="24"/>
                <w:szCs w:val="24"/>
              </w:rPr>
            </w:pPr>
          </w:p>
        </w:tc>
      </w:tr>
    </w:tbl>
    <w:p w14:paraId="14A28AE9" w14:textId="77777777" w:rsidR="00017896" w:rsidRPr="00974605" w:rsidRDefault="00017896" w:rsidP="00017896">
      <w:pPr>
        <w:pStyle w:val="Default"/>
        <w:jc w:val="both"/>
        <w:rPr>
          <w:color w:val="0070C0"/>
          <w:lang w:val="it-IT"/>
        </w:rPr>
      </w:pPr>
      <w:r w:rsidRPr="00974605">
        <w:rPr>
          <w:color w:val="0070C0"/>
          <w:lang w:val="it-IT"/>
        </w:rPr>
        <w:t>* adăugaţi/ştergeţi liniile suplimentare pentru membrii asocierii, după cum este cazul. Reţineţi că un subcontractor nu este considerat membru al asocierii. Dacă acest formular este prezentat de un ofertant individual, numele ofertantului va fi introdus ca „</w:t>
      </w:r>
      <w:r w:rsidRPr="00974605">
        <w:rPr>
          <w:b/>
          <w:color w:val="0070C0"/>
          <w:lang w:val="it-IT"/>
        </w:rPr>
        <w:t>Ofertant unic/Lider</w:t>
      </w:r>
      <w:r w:rsidRPr="00974605">
        <w:rPr>
          <w:color w:val="0070C0"/>
          <w:lang w:val="it-IT"/>
        </w:rPr>
        <w:t>” (şi toate celelalte linii vor fi şterse).</w:t>
      </w:r>
    </w:p>
    <w:p w14:paraId="3A460969" w14:textId="1F128F1F" w:rsidR="00017896" w:rsidRPr="00974605" w:rsidRDefault="00017896" w:rsidP="00017896">
      <w:pPr>
        <w:keepNext/>
        <w:spacing w:after="0" w:line="240" w:lineRule="auto"/>
        <w:ind w:left="360"/>
        <w:jc w:val="both"/>
        <w:outlineLvl w:val="0"/>
        <w:rPr>
          <w:rFonts w:ascii="Times New Roman" w:hAnsi="Times New Roman"/>
          <w:b/>
          <w:sz w:val="24"/>
          <w:szCs w:val="24"/>
          <w:lang w:val="it-IT"/>
        </w:rPr>
      </w:pPr>
      <w:r w:rsidRPr="00974605">
        <w:rPr>
          <w:rFonts w:ascii="Times New Roman" w:hAnsi="Times New Roman"/>
          <w:b/>
          <w:caps/>
          <w:sz w:val="24"/>
          <w:szCs w:val="24"/>
          <w:lang w:val="it-IT"/>
        </w:rPr>
        <w:t>persoana de contact</w:t>
      </w:r>
      <w:r w:rsidRPr="00974605">
        <w:rPr>
          <w:rFonts w:ascii="Times New Roman" w:hAnsi="Times New Roman"/>
          <w:b/>
          <w:sz w:val="24"/>
          <w:szCs w:val="24"/>
          <w:lang w:val="it-IT"/>
        </w:rPr>
        <w:t xml:space="preserve"> </w:t>
      </w:r>
      <w:r w:rsidRPr="00974605">
        <w:rPr>
          <w:rFonts w:ascii="Times New Roman" w:hAnsi="Times New Roman"/>
          <w:bCs/>
          <w:i/>
          <w:iCs/>
          <w:color w:val="0070C0"/>
          <w:sz w:val="24"/>
          <w:szCs w:val="24"/>
          <w:lang w:val="it-IT"/>
        </w:rPr>
        <w:t>(pentru această procedura)</w:t>
      </w:r>
    </w:p>
    <w:tbl>
      <w:tblPr>
        <w:tblW w:w="915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3"/>
        <w:gridCol w:w="4320"/>
      </w:tblGrid>
      <w:tr w:rsidR="00017896" w:rsidRPr="00974605" w14:paraId="2B3D94C6" w14:textId="77777777" w:rsidTr="002F55F8">
        <w:trPr>
          <w:trHeight w:val="354"/>
        </w:trPr>
        <w:tc>
          <w:tcPr>
            <w:tcW w:w="4833" w:type="dxa"/>
            <w:shd w:val="pct5" w:color="auto" w:fill="FFFFFF"/>
            <w:vAlign w:val="center"/>
          </w:tcPr>
          <w:p w14:paraId="60577B94" w14:textId="77777777" w:rsidR="00017896" w:rsidRPr="00974605" w:rsidRDefault="00017896" w:rsidP="002F55F8">
            <w:pPr>
              <w:jc w:val="both"/>
              <w:rPr>
                <w:rFonts w:ascii="Times New Roman" w:hAnsi="Times New Roman"/>
                <w:b/>
                <w:sz w:val="24"/>
                <w:szCs w:val="24"/>
              </w:rPr>
            </w:pPr>
            <w:proofErr w:type="spellStart"/>
            <w:r w:rsidRPr="00974605">
              <w:rPr>
                <w:rFonts w:ascii="Times New Roman" w:hAnsi="Times New Roman"/>
                <w:b/>
                <w:sz w:val="24"/>
                <w:szCs w:val="24"/>
              </w:rPr>
              <w:t>Nume</w:t>
            </w:r>
            <w:proofErr w:type="spellEnd"/>
          </w:p>
        </w:tc>
        <w:tc>
          <w:tcPr>
            <w:tcW w:w="4320" w:type="dxa"/>
          </w:tcPr>
          <w:p w14:paraId="172CC2E5" w14:textId="77777777" w:rsidR="00017896" w:rsidRPr="00974605" w:rsidRDefault="00017896" w:rsidP="002F55F8">
            <w:pPr>
              <w:jc w:val="both"/>
              <w:rPr>
                <w:rFonts w:ascii="Times New Roman" w:hAnsi="Times New Roman"/>
                <w:sz w:val="24"/>
                <w:szCs w:val="24"/>
              </w:rPr>
            </w:pPr>
          </w:p>
        </w:tc>
      </w:tr>
      <w:tr w:rsidR="00017896" w:rsidRPr="00974605" w14:paraId="7137B8C1" w14:textId="77777777" w:rsidTr="002F55F8">
        <w:trPr>
          <w:trHeight w:val="336"/>
        </w:trPr>
        <w:tc>
          <w:tcPr>
            <w:tcW w:w="4833" w:type="dxa"/>
            <w:shd w:val="pct5" w:color="auto" w:fill="FFFFFF"/>
            <w:vAlign w:val="center"/>
          </w:tcPr>
          <w:p w14:paraId="748131A4" w14:textId="77777777" w:rsidR="00017896" w:rsidRPr="00974605" w:rsidRDefault="00017896" w:rsidP="002F55F8">
            <w:pPr>
              <w:spacing w:before="120" w:after="120"/>
              <w:jc w:val="both"/>
              <w:rPr>
                <w:rFonts w:ascii="Times New Roman" w:hAnsi="Times New Roman"/>
                <w:b/>
                <w:sz w:val="24"/>
                <w:szCs w:val="24"/>
              </w:rPr>
            </w:pPr>
            <w:proofErr w:type="spellStart"/>
            <w:r w:rsidRPr="00974605">
              <w:rPr>
                <w:rFonts w:ascii="Times New Roman" w:hAnsi="Times New Roman"/>
                <w:b/>
                <w:sz w:val="24"/>
                <w:szCs w:val="24"/>
              </w:rPr>
              <w:t>Telefon</w:t>
            </w:r>
            <w:proofErr w:type="spellEnd"/>
            <w:r w:rsidRPr="00974605">
              <w:rPr>
                <w:rFonts w:ascii="Times New Roman" w:hAnsi="Times New Roman"/>
                <w:b/>
                <w:sz w:val="24"/>
                <w:szCs w:val="24"/>
              </w:rPr>
              <w:t xml:space="preserve"> /Fax</w:t>
            </w:r>
          </w:p>
        </w:tc>
        <w:tc>
          <w:tcPr>
            <w:tcW w:w="4320" w:type="dxa"/>
          </w:tcPr>
          <w:p w14:paraId="1B5A45E2" w14:textId="77777777" w:rsidR="00017896" w:rsidRPr="00974605" w:rsidRDefault="00017896" w:rsidP="002F55F8">
            <w:pPr>
              <w:jc w:val="both"/>
              <w:rPr>
                <w:rFonts w:ascii="Times New Roman" w:hAnsi="Times New Roman"/>
                <w:sz w:val="24"/>
                <w:szCs w:val="24"/>
              </w:rPr>
            </w:pPr>
          </w:p>
        </w:tc>
      </w:tr>
      <w:tr w:rsidR="00017896" w:rsidRPr="00974605" w14:paraId="43858441" w14:textId="77777777" w:rsidTr="002F55F8">
        <w:trPr>
          <w:trHeight w:val="420"/>
        </w:trPr>
        <w:tc>
          <w:tcPr>
            <w:tcW w:w="4833" w:type="dxa"/>
            <w:shd w:val="pct5" w:color="auto" w:fill="FFFFFF"/>
            <w:vAlign w:val="center"/>
          </w:tcPr>
          <w:p w14:paraId="01B7B329" w14:textId="77777777" w:rsidR="00017896" w:rsidRPr="00974605" w:rsidRDefault="00017896" w:rsidP="002F55F8">
            <w:pPr>
              <w:jc w:val="both"/>
              <w:rPr>
                <w:rFonts w:ascii="Times New Roman" w:hAnsi="Times New Roman"/>
                <w:b/>
                <w:sz w:val="24"/>
                <w:szCs w:val="24"/>
              </w:rPr>
            </w:pPr>
            <w:r w:rsidRPr="00974605">
              <w:rPr>
                <w:rFonts w:ascii="Times New Roman" w:hAnsi="Times New Roman"/>
                <w:b/>
                <w:sz w:val="24"/>
                <w:szCs w:val="24"/>
              </w:rPr>
              <w:t>E-mail</w:t>
            </w:r>
          </w:p>
        </w:tc>
        <w:tc>
          <w:tcPr>
            <w:tcW w:w="4320" w:type="dxa"/>
          </w:tcPr>
          <w:p w14:paraId="7F60E6DC" w14:textId="77777777" w:rsidR="00017896" w:rsidRPr="00974605" w:rsidRDefault="00017896" w:rsidP="002F55F8">
            <w:pPr>
              <w:jc w:val="both"/>
              <w:rPr>
                <w:rFonts w:ascii="Times New Roman" w:hAnsi="Times New Roman"/>
                <w:sz w:val="24"/>
                <w:szCs w:val="24"/>
              </w:rPr>
            </w:pPr>
          </w:p>
        </w:tc>
      </w:tr>
    </w:tbl>
    <w:p w14:paraId="6F04EF9D" w14:textId="77777777"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0C818DC1" w14:textId="77777777" w:rsidR="00560D99" w:rsidRPr="00974605" w:rsidRDefault="00560D99" w:rsidP="007D6EEE">
      <w:pPr>
        <w:suppressAutoHyphens/>
        <w:autoSpaceDN w:val="0"/>
        <w:spacing w:after="0" w:line="240" w:lineRule="auto"/>
        <w:ind w:firstLine="720"/>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Data _____/_____/_____</w:t>
      </w:r>
    </w:p>
    <w:p w14:paraId="6127DA16"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p>
    <w:p w14:paraId="50E667F1"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w:t>
      </w:r>
    </w:p>
    <w:p w14:paraId="322E5C3F"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r w:rsidRPr="00974605">
        <w:rPr>
          <w:rFonts w:ascii="Times New Roman" w:hAnsi="Times New Roman"/>
          <w:i/>
          <w:sz w:val="24"/>
          <w:szCs w:val="24"/>
          <w:lang w:val="ro-RO" w:eastAsia="ar-SA"/>
        </w:rPr>
        <w:t xml:space="preserve">(nume, prenume şi semnătură), </w:t>
      </w:r>
    </w:p>
    <w:p w14:paraId="3795B29B"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p>
    <w:p w14:paraId="04F1B65C"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r w:rsidRPr="00974605">
        <w:rPr>
          <w:rFonts w:ascii="Times New Roman" w:hAnsi="Times New Roman"/>
          <w:i/>
          <w:sz w:val="24"/>
          <w:szCs w:val="24"/>
          <w:lang w:val="ro-RO" w:eastAsia="ar-SA"/>
        </w:rPr>
        <w:t>L.S.</w:t>
      </w:r>
    </w:p>
    <w:p w14:paraId="47ED96ED"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în calitate de ............................................ legal autorizat să semnez oferta pentru şi în numele ...................................................... (denumirea/numele operatorului economic)</w:t>
      </w:r>
    </w:p>
    <w:p w14:paraId="00C3E216" w14:textId="77777777" w:rsidR="009D70F1" w:rsidRPr="00974605" w:rsidRDefault="009D70F1" w:rsidP="007D6EEE">
      <w:pPr>
        <w:suppressAutoHyphens/>
        <w:autoSpaceDN w:val="0"/>
        <w:spacing w:after="0" w:line="240" w:lineRule="auto"/>
        <w:jc w:val="both"/>
        <w:textAlignment w:val="baseline"/>
        <w:rPr>
          <w:rFonts w:ascii="Times New Roman" w:hAnsi="Times New Roman"/>
          <w:sz w:val="24"/>
          <w:szCs w:val="24"/>
          <w:lang w:val="ro-RO" w:eastAsia="ar-SA"/>
        </w:rPr>
      </w:pPr>
    </w:p>
    <w:tbl>
      <w:tblPr>
        <w:tblW w:w="9835" w:type="dxa"/>
        <w:tblLayout w:type="fixed"/>
        <w:tblLook w:val="01E0" w:firstRow="1" w:lastRow="1" w:firstColumn="1" w:lastColumn="1" w:noHBand="0" w:noVBand="0"/>
      </w:tblPr>
      <w:tblGrid>
        <w:gridCol w:w="5070"/>
        <w:gridCol w:w="4765"/>
      </w:tblGrid>
      <w:tr w:rsidR="00EC19CD" w:rsidRPr="00974605" w14:paraId="0675FEA3" w14:textId="77777777" w:rsidTr="002F55F8">
        <w:tc>
          <w:tcPr>
            <w:tcW w:w="5070" w:type="dxa"/>
          </w:tcPr>
          <w:p w14:paraId="7CC4EC90" w14:textId="77777777" w:rsidR="00EC19CD" w:rsidRPr="00974605" w:rsidRDefault="00EC19CD" w:rsidP="002F55F8">
            <w:pPr>
              <w:spacing w:line="360" w:lineRule="auto"/>
              <w:rPr>
                <w:rFonts w:ascii="Times New Roman" w:hAnsi="Times New Roman"/>
                <w:sz w:val="24"/>
                <w:szCs w:val="24"/>
                <w:lang w:val="it-IT"/>
              </w:rPr>
            </w:pPr>
            <w:r w:rsidRPr="00974605">
              <w:rPr>
                <w:rFonts w:ascii="Times New Roman" w:hAnsi="Times New Roman"/>
                <w:sz w:val="24"/>
                <w:szCs w:val="24"/>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29B456E3"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r w:rsidR="00EC19CD" w:rsidRPr="00974605" w14:paraId="1ED6A8E8" w14:textId="77777777" w:rsidTr="002F55F8">
        <w:tc>
          <w:tcPr>
            <w:tcW w:w="5070" w:type="dxa"/>
          </w:tcPr>
          <w:p w14:paraId="77B66138" w14:textId="77777777" w:rsidR="00EC19CD" w:rsidRPr="00974605" w:rsidRDefault="00EC19CD" w:rsidP="002F55F8">
            <w:pPr>
              <w:spacing w:line="360" w:lineRule="auto"/>
              <w:rPr>
                <w:rFonts w:ascii="Times New Roman" w:hAnsi="Times New Roman"/>
                <w:sz w:val="24"/>
                <w:szCs w:val="24"/>
                <w:lang w:val="it-IT"/>
              </w:rPr>
            </w:pPr>
            <w:r w:rsidRPr="00974605">
              <w:rPr>
                <w:rFonts w:ascii="Times New Roman" w:hAnsi="Times New Roman"/>
                <w:sz w:val="24"/>
                <w:szCs w:val="24"/>
                <w:lang w:val="it-IT"/>
              </w:rPr>
              <w:t>Numele semnatarului, așa cum este acesta identificat în DUAE la rubrica „Informații privind reprezentanții operatorului economic”</w:t>
            </w:r>
          </w:p>
        </w:tc>
        <w:tc>
          <w:tcPr>
            <w:tcW w:w="4765" w:type="dxa"/>
          </w:tcPr>
          <w:p w14:paraId="2ABC8F6A"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r w:rsidR="00EC19CD" w:rsidRPr="00974605" w14:paraId="40143EE7" w14:textId="77777777" w:rsidTr="002F55F8">
        <w:tc>
          <w:tcPr>
            <w:tcW w:w="5070" w:type="dxa"/>
          </w:tcPr>
          <w:p w14:paraId="2C1A8621" w14:textId="77777777" w:rsidR="00EC19CD" w:rsidRPr="00974605" w:rsidRDefault="00EC19CD" w:rsidP="002F55F8">
            <w:pPr>
              <w:spacing w:line="360" w:lineRule="auto"/>
              <w:rPr>
                <w:rFonts w:ascii="Times New Roman" w:hAnsi="Times New Roman"/>
                <w:sz w:val="24"/>
                <w:szCs w:val="24"/>
              </w:rPr>
            </w:pPr>
            <w:proofErr w:type="spellStart"/>
            <w:r w:rsidRPr="00974605">
              <w:rPr>
                <w:rFonts w:ascii="Times New Roman" w:hAnsi="Times New Roman"/>
                <w:sz w:val="24"/>
                <w:szCs w:val="24"/>
              </w:rPr>
              <w:t>Capacitatea</w:t>
            </w:r>
            <w:proofErr w:type="spellEnd"/>
            <w:r w:rsidRPr="00974605">
              <w:rPr>
                <w:rFonts w:ascii="Times New Roman" w:hAnsi="Times New Roman"/>
                <w:sz w:val="24"/>
                <w:szCs w:val="24"/>
              </w:rPr>
              <w:t>/</w:t>
            </w:r>
            <w:proofErr w:type="spellStart"/>
            <w:r w:rsidRPr="00974605">
              <w:rPr>
                <w:rFonts w:ascii="Times New Roman" w:hAnsi="Times New Roman"/>
                <w:sz w:val="24"/>
                <w:szCs w:val="24"/>
              </w:rPr>
              <w:t>calitatea</w:t>
            </w:r>
            <w:proofErr w:type="spellEnd"/>
            <w:r w:rsidRPr="00974605">
              <w:rPr>
                <w:rFonts w:ascii="Times New Roman" w:hAnsi="Times New Roman"/>
                <w:sz w:val="24"/>
                <w:szCs w:val="24"/>
              </w:rPr>
              <w:t xml:space="preserve"> semnatarului Ofertei </w:t>
            </w:r>
          </w:p>
        </w:tc>
        <w:tc>
          <w:tcPr>
            <w:tcW w:w="4765" w:type="dxa"/>
          </w:tcPr>
          <w:p w14:paraId="10985C29"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bl>
    <w:p w14:paraId="173E1DBB" w14:textId="4507452F" w:rsidR="009A3F42" w:rsidRPr="00974605" w:rsidRDefault="009A3F42" w:rsidP="007D6EEE">
      <w:pPr>
        <w:spacing w:after="240" w:line="240" w:lineRule="auto"/>
        <w:jc w:val="both"/>
        <w:rPr>
          <w:rFonts w:ascii="Times New Roman" w:hAnsi="Times New Roman"/>
          <w:b/>
          <w:i/>
          <w:noProof/>
          <w:sz w:val="24"/>
          <w:szCs w:val="24"/>
          <w:lang w:val="x-none" w:eastAsia="x-none"/>
        </w:rPr>
      </w:pPr>
    </w:p>
    <w:p w14:paraId="42F5E308" w14:textId="0CE97026" w:rsidR="009A3F42" w:rsidRPr="00974605" w:rsidRDefault="009A3F42" w:rsidP="007D6EEE">
      <w:pPr>
        <w:spacing w:after="240" w:line="240" w:lineRule="auto"/>
        <w:jc w:val="both"/>
        <w:rPr>
          <w:rFonts w:ascii="Times New Roman" w:hAnsi="Times New Roman"/>
          <w:b/>
          <w:i/>
          <w:noProof/>
          <w:sz w:val="24"/>
          <w:szCs w:val="24"/>
          <w:lang w:val="x-none" w:eastAsia="x-none"/>
        </w:rPr>
      </w:pPr>
    </w:p>
    <w:p w14:paraId="7280102F" w14:textId="35F9C5A0" w:rsidR="00396C21" w:rsidRPr="00974605" w:rsidRDefault="00396C21" w:rsidP="007D6EEE">
      <w:pPr>
        <w:spacing w:after="240" w:line="240" w:lineRule="auto"/>
        <w:jc w:val="both"/>
        <w:rPr>
          <w:rFonts w:ascii="Times New Roman" w:hAnsi="Times New Roman"/>
          <w:b/>
          <w:i/>
          <w:noProof/>
          <w:sz w:val="24"/>
          <w:szCs w:val="24"/>
          <w:lang w:val="x-none" w:eastAsia="x-none"/>
        </w:rPr>
      </w:pPr>
    </w:p>
    <w:p w14:paraId="724CDF3D" w14:textId="3E061C12" w:rsidR="00EB117F" w:rsidRPr="00974605" w:rsidRDefault="00EB117F" w:rsidP="00F72EB7">
      <w:pPr>
        <w:spacing w:after="240" w:line="240" w:lineRule="auto"/>
        <w:jc w:val="right"/>
        <w:rPr>
          <w:rFonts w:ascii="Times New Roman" w:hAnsi="Times New Roman"/>
          <w:b/>
          <w:i/>
          <w:noProof/>
          <w:sz w:val="24"/>
          <w:szCs w:val="24"/>
          <w:lang w:eastAsia="x-none"/>
        </w:rPr>
      </w:pPr>
      <w:r w:rsidRPr="00974605">
        <w:rPr>
          <w:rFonts w:ascii="Times New Roman" w:hAnsi="Times New Roman"/>
          <w:b/>
          <w:i/>
          <w:noProof/>
          <w:sz w:val="24"/>
          <w:szCs w:val="24"/>
          <w:lang w:val="x-none" w:eastAsia="x-none"/>
        </w:rPr>
        <w:lastRenderedPageBreak/>
        <w:t xml:space="preserve">FORMULAR  </w:t>
      </w:r>
      <w:r w:rsidR="00E1499A">
        <w:rPr>
          <w:rFonts w:ascii="Times New Roman" w:hAnsi="Times New Roman"/>
          <w:b/>
          <w:i/>
          <w:noProof/>
          <w:sz w:val="24"/>
          <w:szCs w:val="24"/>
          <w:lang w:eastAsia="x-none"/>
        </w:rPr>
        <w:t>5</w:t>
      </w:r>
    </w:p>
    <w:p w14:paraId="0A1D2498" w14:textId="77777777" w:rsidR="00EB117F" w:rsidRPr="00974605" w:rsidRDefault="00EB117F"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OPERATOR ECONOMIC</w:t>
      </w:r>
    </w:p>
    <w:p w14:paraId="1B119165"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____________________</w:t>
      </w:r>
    </w:p>
    <w:p w14:paraId="0C038FAF" w14:textId="77777777" w:rsidR="00EB117F" w:rsidRPr="00974605" w:rsidRDefault="00BB2E5C"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(denumirea/numele)</w:t>
      </w:r>
    </w:p>
    <w:p w14:paraId="7FABE4B1" w14:textId="77777777" w:rsidR="00BB2E5C" w:rsidRPr="00974605" w:rsidRDefault="00BB2E5C" w:rsidP="007D6EEE">
      <w:pPr>
        <w:spacing w:after="0" w:line="240" w:lineRule="auto"/>
        <w:jc w:val="both"/>
        <w:rPr>
          <w:rFonts w:ascii="Times New Roman" w:hAnsi="Times New Roman"/>
          <w:noProof/>
          <w:sz w:val="24"/>
          <w:szCs w:val="24"/>
          <w:lang w:val="x-none" w:eastAsia="x-none"/>
        </w:rPr>
      </w:pPr>
    </w:p>
    <w:p w14:paraId="00715C61" w14:textId="77777777" w:rsidR="00EB117F" w:rsidRPr="00974605" w:rsidRDefault="00EB117F"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IMPUTERNICIRE</w:t>
      </w:r>
    </w:p>
    <w:p w14:paraId="17F1B54E" w14:textId="33FDBCFB" w:rsidR="00EB117F" w:rsidRPr="00974605" w:rsidRDefault="00EB117F"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 xml:space="preserve">de reprezentare a operatorului economic in cadrul </w:t>
      </w:r>
      <w:r w:rsidR="00CD1751" w:rsidRPr="00974605">
        <w:rPr>
          <w:rFonts w:ascii="Times New Roman" w:hAnsi="Times New Roman"/>
          <w:b/>
          <w:noProof/>
          <w:sz w:val="24"/>
          <w:szCs w:val="24"/>
          <w:lang w:val="x-none" w:eastAsia="x-none"/>
        </w:rPr>
        <w:t xml:space="preserve">procedurii de achizitie </w:t>
      </w:r>
      <w:r w:rsidR="00E1499A">
        <w:rPr>
          <w:rFonts w:ascii="Times New Roman" w:hAnsi="Times New Roman"/>
          <w:b/>
          <w:noProof/>
          <w:sz w:val="24"/>
          <w:szCs w:val="24"/>
          <w:lang w:val="x-none" w:eastAsia="x-none"/>
        </w:rPr>
        <w:t>directa</w:t>
      </w:r>
    </w:p>
    <w:p w14:paraId="2EC5306E" w14:textId="77777777" w:rsidR="000F1E52" w:rsidRPr="00974605" w:rsidRDefault="000F1E52" w:rsidP="007D6EEE">
      <w:pPr>
        <w:spacing w:after="0" w:line="240" w:lineRule="auto"/>
        <w:jc w:val="both"/>
        <w:rPr>
          <w:rFonts w:ascii="Times New Roman" w:hAnsi="Times New Roman"/>
          <w:b/>
          <w:noProof/>
          <w:sz w:val="24"/>
          <w:szCs w:val="24"/>
          <w:lang w:val="x-none" w:eastAsia="x-none"/>
        </w:rPr>
      </w:pPr>
    </w:p>
    <w:p w14:paraId="5DDFA8B0" w14:textId="7D89CA60" w:rsidR="00EB117F" w:rsidRPr="00974605" w:rsidRDefault="00BB2E5C" w:rsidP="007D6EEE">
      <w:pPr>
        <w:spacing w:after="240" w:line="240" w:lineRule="auto"/>
        <w:jc w:val="both"/>
        <w:rPr>
          <w:rFonts w:ascii="Times New Roman" w:hAnsi="Times New Roman"/>
          <w:b/>
          <w:i/>
          <w:iCs/>
          <w:noProof/>
          <w:sz w:val="24"/>
          <w:szCs w:val="24"/>
          <w:lang w:val="it-IT" w:eastAsia="x-none"/>
        </w:rPr>
      </w:pPr>
      <w:r w:rsidRPr="00974605">
        <w:rPr>
          <w:rFonts w:ascii="Times New Roman" w:hAnsi="Times New Roman"/>
          <w:noProof/>
          <w:sz w:val="24"/>
          <w:szCs w:val="24"/>
          <w:lang w:val="x-none" w:eastAsia="x-none"/>
        </w:rPr>
        <w:t>Subscrisa ……</w:t>
      </w:r>
      <w:r w:rsidR="00EB117F" w:rsidRPr="00974605">
        <w:rPr>
          <w:rFonts w:ascii="Times New Roman" w:hAnsi="Times New Roman"/>
          <w:noProof/>
          <w:sz w:val="24"/>
          <w:szCs w:val="24"/>
          <w:lang w:val="x-none" w:eastAsia="x-none"/>
        </w:rPr>
        <w:t>………. (nume/</w:t>
      </w:r>
      <w:r w:rsidRPr="00974605">
        <w:rPr>
          <w:rFonts w:ascii="Times New Roman" w:hAnsi="Times New Roman"/>
          <w:noProof/>
          <w:sz w:val="24"/>
          <w:szCs w:val="24"/>
          <w:lang w:val="x-none" w:eastAsia="x-none"/>
        </w:rPr>
        <w:t>denumire), cu sediul in …</w:t>
      </w:r>
      <w:r w:rsidR="00EB117F" w:rsidRPr="00974605">
        <w:rPr>
          <w:rFonts w:ascii="Times New Roman" w:hAnsi="Times New Roman"/>
          <w:noProof/>
          <w:sz w:val="24"/>
          <w:szCs w:val="24"/>
          <w:lang w:val="x-none" w:eastAsia="x-none"/>
        </w:rPr>
        <w:t>………..(adresa operatorului economic),  inmatriculată la Registrul Comertului sub nr.…, CIF ………, atribut fisc</w:t>
      </w:r>
      <w:r w:rsidRPr="00974605">
        <w:rPr>
          <w:rFonts w:ascii="Times New Roman" w:hAnsi="Times New Roman"/>
          <w:noProof/>
          <w:sz w:val="24"/>
          <w:szCs w:val="24"/>
          <w:lang w:val="x-none" w:eastAsia="x-none"/>
        </w:rPr>
        <w:t>al …….....,reprezentată prin……………, in calitate de ……</w:t>
      </w:r>
      <w:r w:rsidR="00EB117F" w:rsidRPr="00974605">
        <w:rPr>
          <w:rFonts w:ascii="Times New Roman" w:hAnsi="Times New Roman"/>
          <w:noProof/>
          <w:sz w:val="24"/>
          <w:szCs w:val="24"/>
          <w:lang w:val="x-none" w:eastAsia="x-none"/>
        </w:rPr>
        <w:t>……., imputernic</w:t>
      </w:r>
      <w:r w:rsidRPr="00974605">
        <w:rPr>
          <w:rFonts w:ascii="Times New Roman" w:hAnsi="Times New Roman"/>
          <w:noProof/>
          <w:sz w:val="24"/>
          <w:szCs w:val="24"/>
          <w:lang w:val="x-none" w:eastAsia="x-none"/>
        </w:rPr>
        <w:t>im prin prezenta pe Dl/Dna…….……, domiciliat in …………</w:t>
      </w:r>
      <w:r w:rsidR="00EB117F" w:rsidRPr="00974605">
        <w:rPr>
          <w:rFonts w:ascii="Times New Roman" w:hAnsi="Times New Roman"/>
          <w:noProof/>
          <w:sz w:val="24"/>
          <w:szCs w:val="24"/>
          <w:lang w:val="x-none" w:eastAsia="x-none"/>
        </w:rPr>
        <w:t>………, identificat cu B.I./C.</w:t>
      </w:r>
      <w:r w:rsidRPr="00974605">
        <w:rPr>
          <w:rFonts w:ascii="Times New Roman" w:hAnsi="Times New Roman"/>
          <w:noProof/>
          <w:sz w:val="24"/>
          <w:szCs w:val="24"/>
          <w:lang w:val="x-none" w:eastAsia="x-none"/>
        </w:rPr>
        <w:t xml:space="preserve">I. seria ……, nr. ……, CNP ……., eliberat de ……................., la data de </w:t>
      </w:r>
      <w:r w:rsidR="00EB117F" w:rsidRPr="00974605">
        <w:rPr>
          <w:rFonts w:ascii="Times New Roman" w:hAnsi="Times New Roman"/>
          <w:noProof/>
          <w:sz w:val="24"/>
          <w:szCs w:val="24"/>
          <w:lang w:val="x-none" w:eastAsia="x-none"/>
        </w:rPr>
        <w:t>……, a</w:t>
      </w:r>
      <w:r w:rsidRPr="00974605">
        <w:rPr>
          <w:rFonts w:ascii="Times New Roman" w:hAnsi="Times New Roman"/>
          <w:noProof/>
          <w:sz w:val="24"/>
          <w:szCs w:val="24"/>
          <w:lang w:val="x-none" w:eastAsia="x-none"/>
        </w:rPr>
        <w:t>vand functia de ………</w:t>
      </w:r>
      <w:r w:rsidR="00EB117F" w:rsidRPr="00974605">
        <w:rPr>
          <w:rFonts w:ascii="Times New Roman" w:hAnsi="Times New Roman"/>
          <w:noProof/>
          <w:sz w:val="24"/>
          <w:szCs w:val="24"/>
          <w:lang w:val="x-none" w:eastAsia="x-none"/>
        </w:rPr>
        <w:t>……, să ne reprezinte la procedura de atribuire</w:t>
      </w:r>
      <w:r w:rsidR="00464703" w:rsidRPr="00974605">
        <w:rPr>
          <w:rFonts w:ascii="Times New Roman" w:hAnsi="Times New Roman"/>
          <w:noProof/>
          <w:sz w:val="24"/>
          <w:szCs w:val="24"/>
          <w:lang w:val="es-ES" w:eastAsia="x-none"/>
        </w:rPr>
        <w:t xml:space="preserve"> </w:t>
      </w:r>
      <w:bookmarkStart w:id="0" w:name="_Hlk15305194"/>
      <w:r w:rsidR="00BE2026" w:rsidRPr="00974605">
        <w:rPr>
          <w:rFonts w:ascii="Times New Roman" w:hAnsi="Times New Roman"/>
          <w:b/>
          <w:i/>
          <w:iCs/>
          <w:noProof/>
          <w:sz w:val="24"/>
          <w:szCs w:val="24"/>
          <w:lang w:val="it-IT" w:eastAsia="x-none"/>
        </w:rPr>
        <w:t>..................................</w:t>
      </w:r>
      <w:r w:rsidR="00EB117F" w:rsidRPr="00974605">
        <w:rPr>
          <w:rFonts w:ascii="Times New Roman" w:hAnsi="Times New Roman"/>
          <w:noProof/>
          <w:sz w:val="24"/>
          <w:szCs w:val="24"/>
          <w:lang w:val="x-none" w:eastAsia="x-none"/>
        </w:rPr>
        <w:t xml:space="preserve">, </w:t>
      </w:r>
      <w:bookmarkEnd w:id="0"/>
      <w:r w:rsidR="00EB117F" w:rsidRPr="00974605">
        <w:rPr>
          <w:rFonts w:ascii="Times New Roman" w:hAnsi="Times New Roman"/>
          <w:noProof/>
          <w:sz w:val="24"/>
          <w:szCs w:val="24"/>
          <w:lang w:val="x-none" w:eastAsia="x-none"/>
        </w:rPr>
        <w:t xml:space="preserve">organizată de </w:t>
      </w:r>
      <w:r w:rsidR="008A7CD9" w:rsidRPr="00974605">
        <w:rPr>
          <w:rFonts w:ascii="Times New Roman" w:hAnsi="Times New Roman"/>
          <w:noProof/>
          <w:sz w:val="24"/>
          <w:szCs w:val="24"/>
          <w:lang w:val="ro-RO" w:eastAsia="x-none"/>
        </w:rPr>
        <w:t xml:space="preserve"> R.A.</w:t>
      </w:r>
      <w:r w:rsidR="00EB117F" w:rsidRPr="00974605">
        <w:rPr>
          <w:rFonts w:ascii="Times New Roman" w:hAnsi="Times New Roman"/>
          <w:noProof/>
          <w:sz w:val="24"/>
          <w:szCs w:val="24"/>
          <w:lang w:val="x-none" w:eastAsia="x-none"/>
        </w:rPr>
        <w:t xml:space="preserve">Aeroportul International </w:t>
      </w:r>
      <w:r w:rsidR="008A7CD9" w:rsidRPr="00974605">
        <w:rPr>
          <w:rFonts w:ascii="Times New Roman" w:hAnsi="Times New Roman"/>
          <w:noProof/>
          <w:sz w:val="24"/>
          <w:szCs w:val="24"/>
          <w:lang w:val="ro-RO" w:eastAsia="x-none"/>
        </w:rPr>
        <w:t>Craiova</w:t>
      </w:r>
      <w:r w:rsidR="00EB117F" w:rsidRPr="00974605">
        <w:rPr>
          <w:rFonts w:ascii="Times New Roman" w:hAnsi="Times New Roman"/>
          <w:noProof/>
          <w:sz w:val="24"/>
          <w:szCs w:val="24"/>
          <w:lang w:val="x-none" w:eastAsia="x-none"/>
        </w:rPr>
        <w:t xml:space="preserve"> in scopul atribuirii contractului.</w:t>
      </w:r>
    </w:p>
    <w:p w14:paraId="68575D63" w14:textId="77777777" w:rsidR="00EB117F" w:rsidRPr="00974605" w:rsidRDefault="00EB117F" w:rsidP="007D6EEE">
      <w:pPr>
        <w:spacing w:after="0" w:line="240" w:lineRule="auto"/>
        <w:ind w:firstLine="720"/>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In indeplinirea mandatului său, imputernicitul va avea următoarele drepturi si obligatii:</w:t>
      </w:r>
    </w:p>
    <w:p w14:paraId="60BA19E4"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974605">
        <w:rPr>
          <w:rFonts w:ascii="Times New Roman" w:hAnsi="Times New Roman"/>
          <w:noProof/>
          <w:sz w:val="24"/>
          <w:szCs w:val="24"/>
          <w:lang w:val="x-none" w:eastAsia="x-none"/>
        </w:rPr>
        <w:t xml:space="preserve">e din </w:t>
      </w:r>
      <w:r w:rsidR="001C1C58" w:rsidRPr="00974605">
        <w:rPr>
          <w:rFonts w:ascii="Times New Roman" w:hAnsi="Times New Roman"/>
          <w:noProof/>
          <w:sz w:val="24"/>
          <w:szCs w:val="24"/>
          <w:lang w:val="it-IT" w:eastAsia="x-none"/>
        </w:rPr>
        <w:t>Instructiuni pentru ofertanti</w:t>
      </w:r>
      <w:r w:rsidR="002104D6" w:rsidRPr="00974605">
        <w:rPr>
          <w:rFonts w:ascii="Times New Roman" w:hAnsi="Times New Roman"/>
          <w:noProof/>
          <w:sz w:val="24"/>
          <w:szCs w:val="24"/>
          <w:lang w:val="x-none" w:eastAsia="x-none"/>
        </w:rPr>
        <w:t>/</w:t>
      </w:r>
      <w:r w:rsidRPr="00974605">
        <w:rPr>
          <w:rFonts w:ascii="Times New Roman" w:hAnsi="Times New Roman"/>
          <w:noProof/>
          <w:sz w:val="24"/>
          <w:szCs w:val="24"/>
          <w:lang w:val="x-none" w:eastAsia="x-none"/>
        </w:rPr>
        <w:t>Formulare nu prevad altfel).</w:t>
      </w:r>
    </w:p>
    <w:p w14:paraId="5E803A56"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974605">
        <w:rPr>
          <w:rFonts w:ascii="Times New Roman" w:hAnsi="Times New Roman"/>
          <w:noProof/>
          <w:sz w:val="24"/>
          <w:szCs w:val="24"/>
          <w:lang w:val="x-none" w:eastAsia="x-none"/>
        </w:rPr>
        <w:t xml:space="preserve">e din </w:t>
      </w:r>
      <w:r w:rsidR="001C1C58" w:rsidRPr="00974605">
        <w:rPr>
          <w:rFonts w:ascii="Times New Roman" w:hAnsi="Times New Roman"/>
          <w:noProof/>
          <w:sz w:val="24"/>
          <w:szCs w:val="24"/>
          <w:lang w:val="it-IT" w:eastAsia="x-none"/>
        </w:rPr>
        <w:t>Instructiuni pentru ofertanti</w:t>
      </w:r>
      <w:r w:rsidR="0014799E" w:rsidRPr="00974605">
        <w:rPr>
          <w:rFonts w:ascii="Times New Roman" w:hAnsi="Times New Roman"/>
          <w:noProof/>
          <w:sz w:val="24"/>
          <w:szCs w:val="24"/>
          <w:lang w:val="x-none" w:eastAsia="x-none"/>
        </w:rPr>
        <w:t>/</w:t>
      </w:r>
      <w:r w:rsidRPr="00974605">
        <w:rPr>
          <w:rFonts w:ascii="Times New Roman" w:hAnsi="Times New Roman"/>
          <w:noProof/>
          <w:sz w:val="24"/>
          <w:szCs w:val="24"/>
          <w:lang w:val="x-none" w:eastAsia="x-none"/>
        </w:rPr>
        <w:t>Formulare nu prevad altfel).</w:t>
      </w:r>
    </w:p>
    <w:p w14:paraId="784ACE67"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3. Să răspundă solicitărilor de clarificare formulate de către Comisia de Evaluare in timpul desfăsurării procedurii.</w:t>
      </w:r>
    </w:p>
    <w:p w14:paraId="68DD4B76" w14:textId="77777777" w:rsidR="00B42890"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4. Să depună in numele subscrisei contest</w:t>
      </w:r>
      <w:r w:rsidR="000F1E52" w:rsidRPr="00974605">
        <w:rPr>
          <w:rFonts w:ascii="Times New Roman" w:hAnsi="Times New Roman"/>
          <w:noProof/>
          <w:sz w:val="24"/>
          <w:szCs w:val="24"/>
          <w:lang w:val="x-none" w:eastAsia="x-none"/>
        </w:rPr>
        <w:t>atiile cu privire la procedură.</w:t>
      </w:r>
    </w:p>
    <w:p w14:paraId="0CA4EC6D"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E0EBD0F" w14:textId="77777777" w:rsidR="00EB117F" w:rsidRPr="00974605" w:rsidRDefault="00EB117F" w:rsidP="007D6EEE">
      <w:pPr>
        <w:spacing w:after="0" w:line="240" w:lineRule="auto"/>
        <w:jc w:val="both"/>
        <w:rPr>
          <w:rFonts w:ascii="Times New Roman" w:hAnsi="Times New Roman"/>
          <w:noProof/>
          <w:sz w:val="24"/>
          <w:szCs w:val="24"/>
          <w:lang w:val="x-none" w:eastAsia="x-none"/>
        </w:rPr>
      </w:pPr>
    </w:p>
    <w:p w14:paraId="38316747"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974605">
        <w:rPr>
          <w:rFonts w:ascii="Times New Roman" w:hAnsi="Times New Roman"/>
          <w:noProof/>
          <w:sz w:val="24"/>
          <w:szCs w:val="24"/>
          <w:lang w:val="x-none" w:eastAsia="x-none"/>
        </w:rPr>
        <w:t>d cu orice decizie a Autoritatii</w:t>
      </w:r>
      <w:r w:rsidRPr="00974605">
        <w:rPr>
          <w:rFonts w:ascii="Times New Roman" w:hAnsi="Times New Roman"/>
          <w:noProof/>
          <w:sz w:val="24"/>
          <w:szCs w:val="24"/>
          <w:lang w:val="x-none" w:eastAsia="x-none"/>
        </w:rPr>
        <w:t xml:space="preserve"> Contractante referitoare la excluderea din procedura pentru atribuirea con</w:t>
      </w:r>
      <w:r w:rsidR="000B6DE0" w:rsidRPr="00974605">
        <w:rPr>
          <w:rFonts w:ascii="Times New Roman" w:hAnsi="Times New Roman"/>
          <w:noProof/>
          <w:sz w:val="24"/>
          <w:szCs w:val="24"/>
          <w:lang w:val="x-none" w:eastAsia="x-none"/>
        </w:rPr>
        <w:t>tractelor de achizitie sectoriala</w:t>
      </w:r>
      <w:r w:rsidR="00BB2E5C" w:rsidRPr="00974605">
        <w:rPr>
          <w:rFonts w:ascii="Times New Roman" w:hAnsi="Times New Roman"/>
          <w:noProof/>
          <w:sz w:val="24"/>
          <w:szCs w:val="24"/>
          <w:lang w:val="x-none" w:eastAsia="x-none"/>
        </w:rPr>
        <w:t>.</w:t>
      </w:r>
    </w:p>
    <w:p w14:paraId="5CEE649B"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Data </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t xml:space="preserve">                Denumirea mandantului</w:t>
      </w:r>
    </w:p>
    <w:p w14:paraId="40966693" w14:textId="77777777" w:rsidR="00EB117F" w:rsidRPr="00974605" w:rsidRDefault="00BB2E5C"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t xml:space="preserve">               </w:t>
      </w:r>
      <w:r w:rsidR="00B42890" w:rsidRPr="00974605">
        <w:rPr>
          <w:rFonts w:ascii="Times New Roman" w:hAnsi="Times New Roman"/>
          <w:noProof/>
          <w:sz w:val="24"/>
          <w:szCs w:val="24"/>
          <w:lang w:val="x-none" w:eastAsia="x-none"/>
        </w:rPr>
        <w:t xml:space="preserve"> </w:t>
      </w:r>
      <w:r w:rsidR="00B36114" w:rsidRPr="00974605">
        <w:rPr>
          <w:rFonts w:ascii="Times New Roman" w:hAnsi="Times New Roman"/>
          <w:noProof/>
          <w:sz w:val="24"/>
          <w:szCs w:val="24"/>
          <w:lang w:val="es-ES" w:eastAsia="x-none"/>
        </w:rPr>
        <w:t xml:space="preserve">      </w:t>
      </w:r>
      <w:r w:rsidR="00EB117F" w:rsidRPr="00974605">
        <w:rPr>
          <w:rFonts w:ascii="Times New Roman" w:hAnsi="Times New Roman"/>
          <w:noProof/>
          <w:sz w:val="24"/>
          <w:szCs w:val="24"/>
          <w:lang w:val="x-none" w:eastAsia="x-none"/>
        </w:rPr>
        <w:t>……………………………</w:t>
      </w:r>
    </w:p>
    <w:p w14:paraId="64E9EE31"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t xml:space="preserve">    </w:t>
      </w:r>
      <w:r w:rsidR="00B42890" w:rsidRPr="00974605">
        <w:rPr>
          <w:rFonts w:ascii="Times New Roman" w:hAnsi="Times New Roman"/>
          <w:noProof/>
          <w:sz w:val="24"/>
          <w:szCs w:val="24"/>
          <w:lang w:val="es-ES" w:eastAsia="x-none"/>
        </w:rPr>
        <w:t xml:space="preserve">              </w:t>
      </w:r>
      <w:r w:rsidRPr="00974605">
        <w:rPr>
          <w:rFonts w:ascii="Times New Roman" w:hAnsi="Times New Roman"/>
          <w:noProof/>
          <w:sz w:val="24"/>
          <w:szCs w:val="24"/>
          <w:lang w:val="x-none" w:eastAsia="x-none"/>
        </w:rPr>
        <w:t>reprezentată legal prin</w:t>
      </w:r>
    </w:p>
    <w:p w14:paraId="7D63B101"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w:t>
      </w:r>
      <w:r w:rsidR="00BB2E5C" w:rsidRPr="00974605">
        <w:rPr>
          <w:rFonts w:ascii="Times New Roman" w:hAnsi="Times New Roman"/>
          <w:noProof/>
          <w:sz w:val="24"/>
          <w:szCs w:val="24"/>
          <w:lang w:val="x-none" w:eastAsia="x-none"/>
        </w:rPr>
        <w:t xml:space="preserve">           </w:t>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r>
      <w:r w:rsidR="00BB2E5C" w:rsidRPr="00974605">
        <w:rPr>
          <w:rFonts w:ascii="Times New Roman" w:hAnsi="Times New Roman"/>
          <w:noProof/>
          <w:sz w:val="24"/>
          <w:szCs w:val="24"/>
          <w:lang w:val="x-none" w:eastAsia="x-none"/>
        </w:rPr>
        <w:tab/>
        <w:t xml:space="preserve">      </w:t>
      </w:r>
      <w:r w:rsidR="00B42890" w:rsidRPr="00974605">
        <w:rPr>
          <w:rFonts w:ascii="Times New Roman" w:hAnsi="Times New Roman"/>
          <w:noProof/>
          <w:sz w:val="24"/>
          <w:szCs w:val="24"/>
          <w:lang w:val="es-ES" w:eastAsia="x-none"/>
        </w:rPr>
        <w:t xml:space="preserve">     </w:t>
      </w:r>
      <w:r w:rsidR="00BB2E5C" w:rsidRPr="00974605">
        <w:rPr>
          <w:rFonts w:ascii="Times New Roman" w:hAnsi="Times New Roman"/>
          <w:noProof/>
          <w:sz w:val="24"/>
          <w:szCs w:val="24"/>
          <w:lang w:val="x-none" w:eastAsia="x-none"/>
        </w:rPr>
        <w:t xml:space="preserve"> __</w:t>
      </w:r>
      <w:r w:rsidRPr="00974605">
        <w:rPr>
          <w:rFonts w:ascii="Times New Roman" w:hAnsi="Times New Roman"/>
          <w:noProof/>
          <w:sz w:val="24"/>
          <w:szCs w:val="24"/>
          <w:lang w:val="x-none" w:eastAsia="x-none"/>
        </w:rPr>
        <w:t>____</w:t>
      </w:r>
      <w:r w:rsidR="00B36114" w:rsidRPr="00974605">
        <w:rPr>
          <w:rFonts w:ascii="Times New Roman" w:hAnsi="Times New Roman"/>
          <w:noProof/>
          <w:sz w:val="24"/>
          <w:szCs w:val="24"/>
          <w:lang w:val="x-none" w:eastAsia="x-none"/>
        </w:rPr>
        <w:t>___</w:t>
      </w:r>
      <w:r w:rsidRPr="00974605">
        <w:rPr>
          <w:rFonts w:ascii="Times New Roman" w:hAnsi="Times New Roman"/>
          <w:noProof/>
          <w:sz w:val="24"/>
          <w:szCs w:val="24"/>
          <w:lang w:val="x-none" w:eastAsia="x-none"/>
        </w:rPr>
        <w:t>___________</w:t>
      </w:r>
    </w:p>
    <w:p w14:paraId="748A6015" w14:textId="77777777" w:rsidR="00EB117F" w:rsidRPr="00974605" w:rsidRDefault="00BB2E5C"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00EB117F" w:rsidRPr="00974605">
        <w:rPr>
          <w:rFonts w:ascii="Times New Roman" w:hAnsi="Times New Roman"/>
          <w:noProof/>
          <w:sz w:val="24"/>
          <w:szCs w:val="24"/>
          <w:lang w:val="x-none" w:eastAsia="x-none"/>
        </w:rPr>
        <w:t xml:space="preserve">  </w:t>
      </w:r>
      <w:r w:rsidR="00B42890" w:rsidRPr="00974605">
        <w:rPr>
          <w:rFonts w:ascii="Times New Roman" w:hAnsi="Times New Roman"/>
          <w:noProof/>
          <w:sz w:val="24"/>
          <w:szCs w:val="24"/>
          <w:lang w:val="es-ES" w:eastAsia="x-none"/>
        </w:rPr>
        <w:t xml:space="preserve">       </w:t>
      </w:r>
      <w:r w:rsidR="00EB117F" w:rsidRPr="00974605">
        <w:rPr>
          <w:rFonts w:ascii="Times New Roman" w:hAnsi="Times New Roman"/>
          <w:noProof/>
          <w:sz w:val="24"/>
          <w:szCs w:val="24"/>
          <w:lang w:val="x-none" w:eastAsia="x-none"/>
        </w:rPr>
        <w:t>(Nume, prenume)</w:t>
      </w:r>
      <w:r w:rsidR="006672C4" w:rsidRPr="00974605">
        <w:rPr>
          <w:rFonts w:ascii="Times New Roman" w:hAnsi="Times New Roman"/>
          <w:noProof/>
          <w:sz w:val="24"/>
          <w:szCs w:val="24"/>
          <w:lang w:val="es-ES" w:eastAsia="x-none"/>
        </w:rPr>
        <w:t xml:space="preserve"> </w:t>
      </w:r>
      <w:r w:rsidR="00EB117F"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x-none" w:eastAsia="x-none"/>
        </w:rPr>
        <w:t xml:space="preserve">                          </w:t>
      </w:r>
      <w:r w:rsidR="006672C4" w:rsidRPr="00974605">
        <w:rPr>
          <w:rFonts w:ascii="Times New Roman" w:hAnsi="Times New Roman"/>
          <w:noProof/>
          <w:sz w:val="24"/>
          <w:szCs w:val="24"/>
          <w:lang w:val="es-ES" w:eastAsia="x-none"/>
        </w:rPr>
        <w:t xml:space="preserve">      ________</w:t>
      </w:r>
      <w:r w:rsidR="006672C4" w:rsidRPr="00974605">
        <w:rPr>
          <w:rFonts w:ascii="Times New Roman" w:hAnsi="Times New Roman"/>
          <w:noProof/>
          <w:sz w:val="24"/>
          <w:szCs w:val="24"/>
          <w:lang w:val="x-none" w:eastAsia="x-none"/>
        </w:rPr>
        <w:t>__</w:t>
      </w:r>
      <w:r w:rsidR="00B36114" w:rsidRPr="00974605">
        <w:rPr>
          <w:rFonts w:ascii="Times New Roman" w:hAnsi="Times New Roman"/>
          <w:noProof/>
          <w:sz w:val="24"/>
          <w:szCs w:val="24"/>
          <w:lang w:val="x-none" w:eastAsia="x-none"/>
        </w:rPr>
        <w:t>____</w:t>
      </w:r>
      <w:r w:rsidR="00EB117F" w:rsidRPr="00974605">
        <w:rPr>
          <w:rFonts w:ascii="Times New Roman" w:hAnsi="Times New Roman"/>
          <w:noProof/>
          <w:sz w:val="24"/>
          <w:szCs w:val="24"/>
          <w:lang w:val="x-none" w:eastAsia="x-none"/>
        </w:rPr>
        <w:t>_______</w:t>
      </w:r>
    </w:p>
    <w:p w14:paraId="7B94F50B" w14:textId="77777777" w:rsidR="00EB117F" w:rsidRPr="00974605" w:rsidRDefault="00EB117F"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(Specimenul de semnatura  al                                                                            (Functie)</w:t>
      </w:r>
    </w:p>
    <w:p w14:paraId="1C89AB19" w14:textId="77777777" w:rsidR="00EB117F" w:rsidRPr="00974605" w:rsidRDefault="00EB117F" w:rsidP="007D6EEE">
      <w:pPr>
        <w:spacing w:after="0" w:line="240" w:lineRule="auto"/>
        <w:jc w:val="both"/>
        <w:rPr>
          <w:rFonts w:ascii="Times New Roman" w:hAnsi="Times New Roman"/>
          <w:noProof/>
          <w:sz w:val="24"/>
          <w:szCs w:val="24"/>
          <w:lang w:val="es-ES" w:eastAsia="x-none"/>
        </w:rPr>
      </w:pPr>
      <w:r w:rsidRPr="00974605">
        <w:rPr>
          <w:rFonts w:ascii="Times New Roman" w:hAnsi="Times New Roman"/>
          <w:noProof/>
          <w:sz w:val="24"/>
          <w:szCs w:val="24"/>
          <w:lang w:val="x-none" w:eastAsia="x-none"/>
        </w:rPr>
        <w:t xml:space="preserve">    persoanei imputernicite)                                                               </w:t>
      </w:r>
      <w:r w:rsidR="006672C4" w:rsidRPr="00974605">
        <w:rPr>
          <w:rFonts w:ascii="Times New Roman" w:hAnsi="Times New Roman"/>
          <w:noProof/>
          <w:sz w:val="24"/>
          <w:szCs w:val="24"/>
          <w:lang w:val="es-ES" w:eastAsia="x-none"/>
        </w:rPr>
        <w:t xml:space="preserve">   ____________</w:t>
      </w:r>
      <w:r w:rsidR="006672C4" w:rsidRPr="00974605">
        <w:rPr>
          <w:rFonts w:ascii="Times New Roman" w:hAnsi="Times New Roman"/>
          <w:noProof/>
          <w:sz w:val="24"/>
          <w:szCs w:val="24"/>
          <w:lang w:val="x-none" w:eastAsia="x-none"/>
        </w:rPr>
        <w:t>_________</w:t>
      </w:r>
    </w:p>
    <w:p w14:paraId="68759A8C" w14:textId="77777777" w:rsidR="00B73F27" w:rsidRPr="00974605" w:rsidRDefault="006672C4"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es-ES" w:eastAsia="x-none"/>
        </w:rPr>
        <w:t xml:space="preserve">                                                                                                </w:t>
      </w:r>
      <w:r w:rsidR="00EB117F" w:rsidRPr="00974605">
        <w:rPr>
          <w:rFonts w:ascii="Times New Roman" w:hAnsi="Times New Roman"/>
          <w:noProof/>
          <w:sz w:val="24"/>
          <w:szCs w:val="24"/>
          <w:lang w:val="x-none" w:eastAsia="x-none"/>
        </w:rPr>
        <w:t>(Semnătura autorizată si stampila)</w:t>
      </w:r>
    </w:p>
    <w:p w14:paraId="02B6DD1B"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170CB247" w14:textId="63007B23" w:rsidR="0028276A" w:rsidRPr="00974605" w:rsidRDefault="00F43F43" w:rsidP="00F72EB7">
      <w:pPr>
        <w:spacing w:after="240" w:line="240" w:lineRule="auto"/>
        <w:jc w:val="right"/>
        <w:rPr>
          <w:rFonts w:ascii="Times New Roman" w:hAnsi="Times New Roman"/>
          <w:b/>
          <w:i/>
          <w:noProof/>
          <w:sz w:val="24"/>
          <w:szCs w:val="24"/>
          <w:lang w:val="ro-RO" w:eastAsia="x-none"/>
        </w:rPr>
      </w:pPr>
      <w:r w:rsidRPr="00974605">
        <w:rPr>
          <w:rFonts w:ascii="Times New Roman" w:hAnsi="Times New Roman"/>
          <w:b/>
          <w:i/>
          <w:noProof/>
          <w:sz w:val="24"/>
          <w:szCs w:val="24"/>
          <w:lang w:val="x-none" w:eastAsia="x-none"/>
        </w:rPr>
        <w:lastRenderedPageBreak/>
        <w:t xml:space="preserve">FORMULAR </w:t>
      </w:r>
      <w:r w:rsidR="00E1499A">
        <w:rPr>
          <w:rFonts w:ascii="Times New Roman" w:hAnsi="Times New Roman"/>
          <w:b/>
          <w:i/>
          <w:noProof/>
          <w:sz w:val="24"/>
          <w:szCs w:val="24"/>
          <w:lang w:val="ro-RO" w:eastAsia="x-none"/>
        </w:rPr>
        <w:t>6</w:t>
      </w:r>
    </w:p>
    <w:p w14:paraId="5D201CFE"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 xml:space="preserve">Terţ susţinător </w:t>
      </w:r>
    </w:p>
    <w:p w14:paraId="340515E4"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w:t>
      </w:r>
    </w:p>
    <w:p w14:paraId="42258898"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(denumirea)</w:t>
      </w:r>
    </w:p>
    <w:p w14:paraId="34F614F9" w14:textId="77777777" w:rsidR="00DB7185" w:rsidRPr="00974605" w:rsidRDefault="00DB7185" w:rsidP="007D6EEE">
      <w:pPr>
        <w:spacing w:after="0" w:line="240" w:lineRule="auto"/>
        <w:jc w:val="both"/>
        <w:rPr>
          <w:rFonts w:ascii="Times New Roman" w:hAnsi="Times New Roman"/>
          <w:b/>
          <w:noProof/>
          <w:sz w:val="24"/>
          <w:szCs w:val="24"/>
          <w:lang w:val="en-GB" w:eastAsia="x-none"/>
        </w:rPr>
      </w:pPr>
    </w:p>
    <w:p w14:paraId="5F8F618F" w14:textId="77777777" w:rsidR="0028276A" w:rsidRPr="00974605" w:rsidRDefault="0028276A" w:rsidP="007D6EEE">
      <w:pPr>
        <w:spacing w:after="0" w:line="240" w:lineRule="auto"/>
        <w:jc w:val="both"/>
        <w:rPr>
          <w:rFonts w:ascii="Times New Roman" w:hAnsi="Times New Roman"/>
          <w:noProof/>
          <w:sz w:val="24"/>
          <w:szCs w:val="24"/>
          <w:lang w:val="x-none" w:eastAsia="x-none"/>
        </w:rPr>
      </w:pPr>
    </w:p>
    <w:p w14:paraId="1A9E8145"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ANGAJAMENT FERM</w:t>
      </w:r>
    </w:p>
    <w:p w14:paraId="4DD1F122"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privind susţinerea acordata ofertantului pentru indeplinirea criteriului</w:t>
      </w:r>
    </w:p>
    <w:p w14:paraId="0A1C809E" w14:textId="77777777" w:rsidR="0028276A" w:rsidRPr="00974605" w:rsidRDefault="0028276A" w:rsidP="007D6EEE">
      <w:pPr>
        <w:spacing w:after="0" w:line="240" w:lineRule="auto"/>
        <w:jc w:val="both"/>
        <w:rPr>
          <w:rFonts w:ascii="Times New Roman" w:hAnsi="Times New Roman"/>
          <w:b/>
          <w:noProof/>
          <w:sz w:val="24"/>
          <w:szCs w:val="24"/>
          <w:lang w:val="x-none" w:eastAsia="x-none"/>
        </w:rPr>
      </w:pPr>
      <w:r w:rsidRPr="00974605">
        <w:rPr>
          <w:rFonts w:ascii="Times New Roman" w:hAnsi="Times New Roman"/>
          <w:b/>
          <w:noProof/>
          <w:sz w:val="24"/>
          <w:szCs w:val="24"/>
          <w:lang w:val="x-none" w:eastAsia="x-none"/>
        </w:rPr>
        <w:t>referitor la capacitatea tehnica</w:t>
      </w:r>
    </w:p>
    <w:p w14:paraId="027EEA05" w14:textId="77777777" w:rsidR="0028276A" w:rsidRPr="00974605" w:rsidRDefault="0028276A" w:rsidP="007D6EEE">
      <w:pPr>
        <w:spacing w:after="0" w:line="240" w:lineRule="auto"/>
        <w:jc w:val="both"/>
        <w:rPr>
          <w:rFonts w:ascii="Times New Roman" w:hAnsi="Times New Roman"/>
          <w:noProof/>
          <w:sz w:val="24"/>
          <w:szCs w:val="24"/>
          <w:lang w:val="x-none" w:eastAsia="x-none"/>
        </w:rPr>
      </w:pPr>
    </w:p>
    <w:p w14:paraId="59E47345" w14:textId="77777777" w:rsidR="0028276A" w:rsidRPr="00974605" w:rsidRDefault="0028276A" w:rsidP="007D6EEE">
      <w:pPr>
        <w:spacing w:after="0" w:line="240" w:lineRule="auto"/>
        <w:jc w:val="both"/>
        <w:rPr>
          <w:rFonts w:ascii="Times New Roman" w:hAnsi="Times New Roman"/>
          <w:noProof/>
          <w:sz w:val="24"/>
          <w:szCs w:val="24"/>
          <w:lang w:val="x-none" w:eastAsia="x-none"/>
        </w:rPr>
      </w:pPr>
    </w:p>
    <w:p w14:paraId="2C26F36A" w14:textId="77777777" w:rsidR="008A7CD9" w:rsidRPr="00974605" w:rsidRDefault="008A7CD9" w:rsidP="007D6EEE">
      <w:pPr>
        <w:spacing w:after="0" w:line="240" w:lineRule="auto"/>
        <w:jc w:val="both"/>
        <w:rPr>
          <w:rFonts w:ascii="Times New Roman" w:hAnsi="Times New Roman"/>
          <w:noProof/>
          <w:sz w:val="24"/>
          <w:szCs w:val="24"/>
          <w:lang w:val="ro-RO" w:eastAsia="x-none"/>
        </w:rPr>
      </w:pPr>
      <w:r w:rsidRPr="00974605">
        <w:rPr>
          <w:rFonts w:ascii="Times New Roman" w:hAnsi="Times New Roman"/>
          <w:noProof/>
          <w:sz w:val="24"/>
          <w:szCs w:val="24"/>
          <w:lang w:val="x-none" w:eastAsia="x-none"/>
        </w:rPr>
        <w:t xml:space="preserve">Către: </w:t>
      </w:r>
      <w:r w:rsidRPr="00974605">
        <w:rPr>
          <w:rFonts w:ascii="Times New Roman" w:hAnsi="Times New Roman"/>
          <w:noProof/>
          <w:sz w:val="24"/>
          <w:szCs w:val="24"/>
          <w:lang w:val="ro-RO" w:eastAsia="x-none"/>
        </w:rPr>
        <w:t xml:space="preserve"> R.A.</w:t>
      </w:r>
      <w:r w:rsidRPr="00974605">
        <w:rPr>
          <w:rFonts w:ascii="Times New Roman" w:hAnsi="Times New Roman"/>
          <w:noProof/>
          <w:sz w:val="24"/>
          <w:szCs w:val="24"/>
          <w:lang w:val="x-none" w:eastAsia="x-none"/>
        </w:rPr>
        <w:t xml:space="preserve">AEROPORTUL INTERNATIONAL </w:t>
      </w:r>
      <w:r w:rsidRPr="00974605">
        <w:rPr>
          <w:rFonts w:ascii="Times New Roman" w:hAnsi="Times New Roman"/>
          <w:noProof/>
          <w:sz w:val="24"/>
          <w:szCs w:val="24"/>
          <w:lang w:val="ro-RO" w:eastAsia="x-none"/>
        </w:rPr>
        <w:t>Craiova</w:t>
      </w:r>
    </w:p>
    <w:p w14:paraId="6D54EFB7" w14:textId="77777777" w:rsidR="008A7CD9" w:rsidRPr="00974605" w:rsidRDefault="008A7CD9" w:rsidP="007D6EEE">
      <w:pPr>
        <w:spacing w:after="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Adresa: Str. </w:t>
      </w:r>
      <w:r w:rsidRPr="00974605">
        <w:rPr>
          <w:rFonts w:ascii="Times New Roman" w:hAnsi="Times New Roman"/>
          <w:noProof/>
          <w:sz w:val="24"/>
          <w:szCs w:val="24"/>
          <w:lang w:val="ro-RO" w:eastAsia="x-none"/>
        </w:rPr>
        <w:t>Calea Bucuresti</w:t>
      </w:r>
      <w:r w:rsidRPr="00974605">
        <w:rPr>
          <w:rFonts w:ascii="Times New Roman" w:hAnsi="Times New Roman"/>
          <w:noProof/>
          <w:sz w:val="24"/>
          <w:szCs w:val="24"/>
          <w:lang w:val="x-none" w:eastAsia="x-none"/>
        </w:rPr>
        <w:t xml:space="preserve"> nr. </w:t>
      </w:r>
      <w:r w:rsidRPr="00974605">
        <w:rPr>
          <w:rFonts w:ascii="Times New Roman" w:hAnsi="Times New Roman"/>
          <w:noProof/>
          <w:sz w:val="24"/>
          <w:szCs w:val="24"/>
          <w:lang w:val="ro-RO" w:eastAsia="x-none"/>
        </w:rPr>
        <w:t>325A</w:t>
      </w:r>
      <w:r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ro-RO" w:eastAsia="x-none"/>
        </w:rPr>
        <w:t>Craiova</w:t>
      </w:r>
      <w:r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ro-RO" w:eastAsia="x-none"/>
        </w:rPr>
        <w:t>Dolj</w:t>
      </w:r>
      <w:r w:rsidRPr="00974605">
        <w:rPr>
          <w:rFonts w:ascii="Times New Roman" w:hAnsi="Times New Roman"/>
          <w:noProof/>
          <w:sz w:val="24"/>
          <w:szCs w:val="24"/>
          <w:lang w:val="x-none" w:eastAsia="x-none"/>
        </w:rPr>
        <w:t>, Romania</w:t>
      </w:r>
    </w:p>
    <w:p w14:paraId="6E7D20E2"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51638366" w14:textId="29B22AC7" w:rsidR="0028276A" w:rsidRPr="00974605" w:rsidRDefault="0028276A" w:rsidP="007D6EEE">
      <w:pPr>
        <w:spacing w:after="240" w:line="240" w:lineRule="auto"/>
        <w:jc w:val="both"/>
        <w:rPr>
          <w:rFonts w:ascii="Times New Roman" w:hAnsi="Times New Roman"/>
          <w:b/>
          <w:i/>
          <w:iCs/>
          <w:noProof/>
          <w:sz w:val="24"/>
          <w:szCs w:val="24"/>
          <w:lang w:val="it-IT" w:eastAsia="x-none"/>
        </w:rPr>
      </w:pPr>
      <w:r w:rsidRPr="00974605">
        <w:rPr>
          <w:rFonts w:ascii="Times New Roman" w:hAnsi="Times New Roman"/>
          <w:noProof/>
          <w:sz w:val="24"/>
          <w:szCs w:val="24"/>
          <w:lang w:val="x-none" w:eastAsia="x-none"/>
        </w:rPr>
        <w:tab/>
        <w:t xml:space="preserve">Intervenit intre  ....................... (denumirea si datele de identificare ale terţului susţinător) si  ....................... (denumirea ofertantului) cu privire la procedura pentru atribuirea contractului sectorial privind achiziția </w:t>
      </w:r>
      <w:r w:rsidR="00BE2026" w:rsidRPr="00974605">
        <w:rPr>
          <w:rFonts w:ascii="Times New Roman" w:hAnsi="Times New Roman"/>
          <w:b/>
          <w:i/>
          <w:iCs/>
          <w:noProof/>
          <w:sz w:val="24"/>
          <w:szCs w:val="24"/>
          <w:lang w:val="it-IT" w:eastAsia="x-none"/>
        </w:rPr>
        <w:t>......................................</w:t>
      </w:r>
      <w:r w:rsidR="00FE62AD" w:rsidRPr="00974605">
        <w:rPr>
          <w:rFonts w:ascii="Times New Roman" w:hAnsi="Times New Roman"/>
          <w:i/>
          <w:noProof/>
          <w:sz w:val="24"/>
          <w:szCs w:val="24"/>
          <w:lang w:val="x-none" w:eastAsia="x-none"/>
        </w:rPr>
        <w:t>,</w:t>
      </w:r>
      <w:r w:rsidR="00FE62AD" w:rsidRPr="00974605">
        <w:rPr>
          <w:rFonts w:ascii="Times New Roman" w:hAnsi="Times New Roman"/>
          <w:noProof/>
          <w:sz w:val="24"/>
          <w:szCs w:val="24"/>
          <w:lang w:val="x-none" w:eastAsia="x-none"/>
        </w:rPr>
        <w:t xml:space="preserve"> </w:t>
      </w:r>
      <w:r w:rsidRPr="00974605">
        <w:rPr>
          <w:rFonts w:ascii="Times New Roman" w:hAnsi="Times New Roman"/>
          <w:noProof/>
          <w:sz w:val="24"/>
          <w:szCs w:val="24"/>
          <w:lang w:val="x-none" w:eastAsia="x-none"/>
        </w:rPr>
        <w:t>pentru îndeplinirea cerinței de calificare privind capacitatea tehnică.</w:t>
      </w:r>
    </w:p>
    <w:p w14:paraId="71B4BF49"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t>Noi ....................... (denumirea terţului susţinător), în situația în care contractantul ................ (denumirea ofertantului) întâmpină dificultăți de natura tehnica pe parcursul derulării contractului, garantam neconditionat si irevocabil, autoritatii contractante susținerea necesara  pentru îndeplinirea contractului conform ofertei prezentate şi a obligatiilor asumate de ....................... (denumirea ofertantului) prin contractul ce urmează a fi încheiat între ofertant şi autoritatea contractantă.</w:t>
      </w:r>
    </w:p>
    <w:p w14:paraId="3E1B4E8D"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t xml:space="preserve">Noi, ............................................ (denumirea terţului susţinător),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(denumirea ofertantului) prin contractul ce urmează a fi încheiat între ofertant şi autoritatea contractantă, pentru partea asumata prin prezentul anagajament. </w:t>
      </w:r>
    </w:p>
    <w:p w14:paraId="38A15AF4"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t>Noi, ............................................ (denumirea ofertantului), declarăm că vom invoca susținerea acordata de ............................................ (denumirea terţului susţinător) pentru indeplinirea contractului mentionat mai sus, asa cum rezultă din prezentul Angajament, in cazul in care vom intampina dificultati pe parcursul derularii contractului, si garantam materializarea aspectelor ce fac obiectul prezentului angajament ferm.</w:t>
      </w:r>
    </w:p>
    <w:p w14:paraId="212B136A"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t>Noi, ............................................ (denumirea ofertantului), intelegm ca autoritatea contractanta va urmari orice pretentie la daune pe care noi am putea sa o avem impotriva ________________ (denumirea terţului susţinător)  pentru nerespectarea de catre acesta a obligatiilor asumate prin prezentul angajament ferm.</w:t>
      </w:r>
    </w:p>
    <w:p w14:paraId="0C949C02"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lastRenderedPageBreak/>
        <w:tab/>
        <w:t>Acordarea susţinerii tehnice nu implică alte costuri pentru achizitor, cu excepţia celor care au fost incluse în propunerea financiara.</w:t>
      </w:r>
    </w:p>
    <w:p w14:paraId="3C31ABAE"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5893F977"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t>Prezentul document reprezintă angajamentul nostru ferm încheiat în conformitate cu prevederile art. 55 din HG 394/2016 si ale art. art. 196, alin (3) din Legea 99/2016, care dă dreptul autorităţii contractante de a solicita, în mod legitim, îndeplinirea de către noi a obligaţiilor asumate prin angajamentul de susținere privind capacitatea tehnica acordat ............................................................ (denumirea ofertantului).</w:t>
      </w:r>
    </w:p>
    <w:p w14:paraId="3FD64078"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19740733"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1344ED92"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Data completării,</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p>
    <w:p w14:paraId="565ABCCD"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w:t>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p>
    <w:p w14:paraId="7209D83D"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Terţ susţinător ..................... (semnătură autorizată)</w:t>
      </w:r>
    </w:p>
    <w:p w14:paraId="7EB99F35"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r w:rsidRPr="00974605">
        <w:rPr>
          <w:rFonts w:ascii="Times New Roman" w:hAnsi="Times New Roman"/>
          <w:noProof/>
          <w:sz w:val="24"/>
          <w:szCs w:val="24"/>
          <w:lang w:val="x-none" w:eastAsia="x-none"/>
        </w:rPr>
        <w:tab/>
      </w:r>
    </w:p>
    <w:p w14:paraId="321DA89E"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 xml:space="preserve">                                                                Ofertant............................... (semnătură autorizată)</w:t>
      </w:r>
    </w:p>
    <w:p w14:paraId="36DA92AF"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p>
    <w:p w14:paraId="021B36CF" w14:textId="77777777" w:rsidR="001E286E" w:rsidRPr="00974605" w:rsidRDefault="001E286E" w:rsidP="007D6EEE">
      <w:pPr>
        <w:spacing w:after="240" w:line="240" w:lineRule="auto"/>
        <w:jc w:val="both"/>
        <w:rPr>
          <w:rFonts w:ascii="Times New Roman" w:hAnsi="Times New Roman"/>
          <w:noProof/>
          <w:sz w:val="24"/>
          <w:szCs w:val="24"/>
          <w:lang w:val="x-none" w:eastAsia="x-none"/>
        </w:rPr>
      </w:pPr>
    </w:p>
    <w:p w14:paraId="691248F6" w14:textId="77777777" w:rsidR="0028276A" w:rsidRPr="00974605" w:rsidRDefault="0028276A" w:rsidP="007D6EEE">
      <w:pPr>
        <w:spacing w:after="240" w:line="240" w:lineRule="auto"/>
        <w:jc w:val="both"/>
        <w:rPr>
          <w:rFonts w:ascii="Times New Roman" w:hAnsi="Times New Roman"/>
          <w:noProof/>
          <w:sz w:val="24"/>
          <w:szCs w:val="24"/>
          <w:lang w:val="x-none" w:eastAsia="x-none"/>
        </w:rPr>
      </w:pPr>
      <w:r w:rsidRPr="00974605">
        <w:rPr>
          <w:rFonts w:ascii="Times New Roman" w:hAnsi="Times New Roman"/>
          <w:noProof/>
          <w:sz w:val="24"/>
          <w:szCs w:val="24"/>
          <w:lang w:val="x-none" w:eastAsia="x-none"/>
        </w:rPr>
        <w:t>Nota 1: Odată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1344036E" w14:textId="590B54CC" w:rsidR="009E28A9" w:rsidRPr="00974605" w:rsidRDefault="0028276A" w:rsidP="007D6EEE">
      <w:pPr>
        <w:spacing w:after="240" w:line="240" w:lineRule="auto"/>
        <w:jc w:val="both"/>
        <w:rPr>
          <w:rFonts w:ascii="Times New Roman" w:hAnsi="Times New Roman"/>
          <w:noProof/>
          <w:sz w:val="24"/>
          <w:szCs w:val="24"/>
          <w:lang w:eastAsia="x-none"/>
        </w:rPr>
      </w:pPr>
      <w:r w:rsidRPr="00974605">
        <w:rPr>
          <w:rFonts w:ascii="Times New Roman" w:hAnsi="Times New Roman"/>
          <w:noProof/>
          <w:sz w:val="24"/>
          <w:szCs w:val="24"/>
          <w:lang w:val="x-none" w:eastAsia="x-none"/>
        </w:rPr>
        <w:t>Nota 2: Prevederile prezentului formular reprezintă conținutul minim al ințelegerii dintre ofertant și terț cu privire la acordarea susținerii. În cazul în care părțile doresc să stabileasca si alte prevederi/drepturi/obligatii, vor redacta o întelegere scrisă separata pe care o vor anexa angajamentului ferm, cu condiția ca aceasta să nu contravina prevederilor prezentului angajament.</w:t>
      </w:r>
    </w:p>
    <w:p w14:paraId="3344495C" w14:textId="7C90F773" w:rsidR="001A1BE1" w:rsidRPr="00974605" w:rsidRDefault="001A1BE1" w:rsidP="00F72EB7">
      <w:pPr>
        <w:pageBreakBefore/>
        <w:spacing w:after="120"/>
        <w:jc w:val="right"/>
        <w:rPr>
          <w:rFonts w:ascii="Times New Roman" w:hAnsi="Times New Roman"/>
          <w:b/>
          <w:iCs/>
          <w:sz w:val="24"/>
          <w:szCs w:val="24"/>
          <w:lang w:val="it-IT"/>
        </w:rPr>
      </w:pPr>
      <w:r w:rsidRPr="00974605">
        <w:rPr>
          <w:rFonts w:ascii="Times New Roman" w:hAnsi="Times New Roman"/>
          <w:b/>
          <w:iCs/>
          <w:sz w:val="24"/>
          <w:szCs w:val="24"/>
          <w:lang w:val="it-IT"/>
        </w:rPr>
        <w:lastRenderedPageBreak/>
        <w:t xml:space="preserve">Formular </w:t>
      </w:r>
      <w:r w:rsidR="00E1499A">
        <w:rPr>
          <w:rFonts w:ascii="Times New Roman" w:hAnsi="Times New Roman"/>
          <w:b/>
          <w:iCs/>
          <w:sz w:val="24"/>
          <w:szCs w:val="24"/>
          <w:lang w:val="it-IT"/>
        </w:rPr>
        <w:t>7</w:t>
      </w:r>
    </w:p>
    <w:p w14:paraId="431B6F1E" w14:textId="77777777" w:rsidR="00DE18A4" w:rsidRPr="00974605" w:rsidRDefault="00DE18A4" w:rsidP="007D6EEE">
      <w:pPr>
        <w:jc w:val="both"/>
        <w:rPr>
          <w:rFonts w:ascii="Times New Roman" w:eastAsia="Calibri" w:hAnsi="Times New Roman"/>
          <w:b/>
          <w:sz w:val="24"/>
          <w:szCs w:val="24"/>
          <w:lang w:val="ro-RO"/>
        </w:rPr>
      </w:pPr>
      <w:r w:rsidRPr="00974605">
        <w:rPr>
          <w:rFonts w:ascii="Times New Roman" w:eastAsia="Calibri" w:hAnsi="Times New Roman"/>
          <w:b/>
          <w:sz w:val="24"/>
          <w:szCs w:val="24"/>
          <w:lang w:val="ro-RO"/>
        </w:rPr>
        <w:t>OFERTANT</w:t>
      </w:r>
    </w:p>
    <w:p w14:paraId="0E82AC6A" w14:textId="77777777" w:rsidR="00DE18A4" w:rsidRPr="00974605" w:rsidRDefault="00DE18A4" w:rsidP="007D6EEE">
      <w:pPr>
        <w:jc w:val="both"/>
        <w:rPr>
          <w:rFonts w:ascii="Times New Roman" w:eastAsia="Calibri" w:hAnsi="Times New Roman"/>
          <w:sz w:val="24"/>
          <w:szCs w:val="24"/>
          <w:lang w:val="ro-RO"/>
        </w:rPr>
      </w:pPr>
      <w:r w:rsidRPr="00974605">
        <w:rPr>
          <w:rFonts w:ascii="Times New Roman" w:eastAsia="Calibri" w:hAnsi="Times New Roman"/>
          <w:sz w:val="24"/>
          <w:szCs w:val="24"/>
          <w:lang w:val="ro-RO"/>
        </w:rPr>
        <w:t>________________________________________</w:t>
      </w:r>
    </w:p>
    <w:p w14:paraId="461D222B" w14:textId="77777777" w:rsidR="00DE18A4" w:rsidRPr="00974605" w:rsidRDefault="00DE18A4" w:rsidP="007D6EEE">
      <w:pPr>
        <w:jc w:val="both"/>
        <w:rPr>
          <w:rFonts w:ascii="Times New Roman" w:eastAsia="Calibri" w:hAnsi="Times New Roman"/>
          <w:sz w:val="24"/>
          <w:szCs w:val="24"/>
          <w:lang w:val="ro-RO"/>
        </w:rPr>
      </w:pPr>
      <w:r w:rsidRPr="00974605">
        <w:rPr>
          <w:rFonts w:ascii="Times New Roman" w:eastAsia="Calibri" w:hAnsi="Times New Roman"/>
          <w:sz w:val="24"/>
          <w:szCs w:val="24"/>
          <w:lang w:val="ro-RO"/>
        </w:rPr>
        <w:t>(</w:t>
      </w:r>
      <w:r w:rsidRPr="00974605">
        <w:rPr>
          <w:rFonts w:ascii="Times New Roman" w:eastAsia="Calibri" w:hAnsi="Times New Roman"/>
          <w:b/>
          <w:i/>
          <w:sz w:val="24"/>
          <w:szCs w:val="24"/>
          <w:lang w:val="ro-RO"/>
        </w:rPr>
        <w:t xml:space="preserve">in cazul unei Asocieri, </w:t>
      </w:r>
      <w:r w:rsidRPr="00974605">
        <w:rPr>
          <w:rFonts w:ascii="Times New Roman" w:eastAsia="Calibri" w:hAnsi="Times New Roman"/>
          <w:b/>
          <w:i/>
          <w:sz w:val="24"/>
          <w:szCs w:val="24"/>
          <w:u w:val="single"/>
          <w:lang w:val="ro-RO"/>
        </w:rPr>
        <w:t>se va completa denumirea intregii Asocieri</w:t>
      </w:r>
      <w:r w:rsidRPr="00974605">
        <w:rPr>
          <w:rFonts w:ascii="Times New Roman" w:eastAsia="Calibri" w:hAnsi="Times New Roman"/>
          <w:sz w:val="24"/>
          <w:szCs w:val="24"/>
          <w:lang w:val="ro-RO"/>
        </w:rPr>
        <w:t>)</w:t>
      </w:r>
    </w:p>
    <w:p w14:paraId="06F39EEE" w14:textId="77777777" w:rsidR="00DE18A4" w:rsidRPr="00974605" w:rsidRDefault="00DE18A4" w:rsidP="007D6EEE">
      <w:pPr>
        <w:pStyle w:val="Heading2"/>
        <w:numPr>
          <w:ilvl w:val="0"/>
          <w:numId w:val="0"/>
        </w:numPr>
        <w:spacing w:before="52"/>
        <w:ind w:left="632" w:right="-468"/>
        <w:jc w:val="both"/>
        <w:rPr>
          <w:rFonts w:ascii="Times New Roman" w:hAnsi="Times New Roman" w:cs="Times New Roman"/>
          <w:spacing w:val="-1"/>
          <w:sz w:val="24"/>
          <w:szCs w:val="24"/>
          <w:lang w:val="it-IT"/>
        </w:rPr>
      </w:pPr>
    </w:p>
    <w:p w14:paraId="5A8F361A" w14:textId="77777777" w:rsidR="00DE18A4" w:rsidRPr="00974605" w:rsidRDefault="00DE18A4" w:rsidP="007D6EEE">
      <w:pPr>
        <w:pStyle w:val="Heading2"/>
        <w:numPr>
          <w:ilvl w:val="0"/>
          <w:numId w:val="0"/>
        </w:numPr>
        <w:spacing w:before="52"/>
        <w:ind w:left="632" w:right="-468"/>
        <w:jc w:val="both"/>
        <w:rPr>
          <w:rFonts w:ascii="Times New Roman" w:hAnsi="Times New Roman" w:cs="Times New Roman"/>
          <w:spacing w:val="-1"/>
          <w:sz w:val="24"/>
          <w:szCs w:val="24"/>
          <w:lang w:val="it-IT"/>
        </w:rPr>
      </w:pPr>
    </w:p>
    <w:p w14:paraId="2B82BCEE" w14:textId="53E1508B" w:rsidR="00FD3B91" w:rsidRPr="00974605" w:rsidRDefault="00FD3B91" w:rsidP="00396C21">
      <w:pPr>
        <w:pStyle w:val="Heading2"/>
        <w:numPr>
          <w:ilvl w:val="0"/>
          <w:numId w:val="0"/>
        </w:numPr>
        <w:spacing w:before="52"/>
        <w:ind w:right="-468"/>
        <w:jc w:val="center"/>
        <w:rPr>
          <w:rFonts w:ascii="Times New Roman" w:hAnsi="Times New Roman" w:cs="Times New Roman"/>
          <w:i w:val="0"/>
          <w:iCs w:val="0"/>
          <w:spacing w:val="-1"/>
          <w:sz w:val="24"/>
          <w:szCs w:val="24"/>
          <w:lang w:val="it-IT"/>
        </w:rPr>
      </w:pPr>
      <w:r w:rsidRPr="00974605">
        <w:rPr>
          <w:rFonts w:ascii="Times New Roman" w:hAnsi="Times New Roman" w:cs="Times New Roman"/>
          <w:i w:val="0"/>
          <w:iCs w:val="0"/>
          <w:spacing w:val="-1"/>
          <w:sz w:val="24"/>
          <w:szCs w:val="24"/>
          <w:lang w:val="it-IT"/>
        </w:rPr>
        <w:t>PROPUNERE</w:t>
      </w:r>
      <w:r w:rsidRPr="00974605">
        <w:rPr>
          <w:rFonts w:ascii="Times New Roman" w:hAnsi="Times New Roman" w:cs="Times New Roman"/>
          <w:i w:val="0"/>
          <w:iCs w:val="0"/>
          <w:spacing w:val="-2"/>
          <w:sz w:val="24"/>
          <w:szCs w:val="24"/>
          <w:lang w:val="it-IT"/>
        </w:rPr>
        <w:t xml:space="preserve"> </w:t>
      </w:r>
      <w:r w:rsidRPr="00974605">
        <w:rPr>
          <w:rFonts w:ascii="Times New Roman" w:hAnsi="Times New Roman" w:cs="Times New Roman"/>
          <w:i w:val="0"/>
          <w:iCs w:val="0"/>
          <w:spacing w:val="-1"/>
          <w:sz w:val="24"/>
          <w:szCs w:val="24"/>
          <w:lang w:val="it-IT"/>
        </w:rPr>
        <w:t>TEHNICĂ</w:t>
      </w:r>
    </w:p>
    <w:p w14:paraId="4659C739" w14:textId="77777777" w:rsidR="00BF1869" w:rsidRPr="00974605" w:rsidRDefault="00BF1869" w:rsidP="007D6EEE">
      <w:pPr>
        <w:jc w:val="both"/>
        <w:rPr>
          <w:rFonts w:ascii="Times New Roman" w:hAnsi="Times New Roman"/>
          <w:sz w:val="24"/>
          <w:szCs w:val="24"/>
          <w:lang w:val="it-IT" w:eastAsia="ar-SA"/>
        </w:rPr>
      </w:pPr>
    </w:p>
    <w:p w14:paraId="1EE148BA" w14:textId="77777777" w:rsidR="00DE18A4" w:rsidRPr="00974605" w:rsidRDefault="00DE18A4" w:rsidP="007D6EEE">
      <w:pPr>
        <w:jc w:val="both"/>
        <w:rPr>
          <w:rFonts w:ascii="Times New Roman" w:eastAsia="Calibri" w:hAnsi="Times New Roman"/>
          <w:b/>
          <w:sz w:val="24"/>
          <w:szCs w:val="24"/>
          <w:lang w:val="it-IT"/>
        </w:rPr>
      </w:pPr>
      <w:r w:rsidRPr="00974605">
        <w:rPr>
          <w:rFonts w:ascii="Times New Roman" w:eastAsia="Calibri" w:hAnsi="Times New Roman"/>
          <w:b/>
          <w:sz w:val="24"/>
          <w:szCs w:val="24"/>
          <w:lang w:val="it-IT"/>
        </w:rPr>
        <w:t xml:space="preserve">Fiecare ofertant va intocmi propria Propunere Tehnica in care va prezenta/ detalia modul de indeplinire a cerintelor prevazute in Caietul de sarcini. </w:t>
      </w:r>
    </w:p>
    <w:p w14:paraId="7085690B" w14:textId="06D9874A" w:rsidR="00FD3B91" w:rsidRPr="00974605" w:rsidRDefault="00FD3B91" w:rsidP="007D6EEE">
      <w:pPr>
        <w:ind w:right="-468"/>
        <w:jc w:val="both"/>
        <w:rPr>
          <w:rFonts w:ascii="Times New Roman" w:hAnsi="Times New Roman"/>
          <w:spacing w:val="-1"/>
          <w:sz w:val="24"/>
          <w:szCs w:val="24"/>
          <w:lang w:val="it-IT"/>
        </w:rPr>
      </w:pPr>
      <w:r w:rsidRPr="00974605">
        <w:rPr>
          <w:rFonts w:ascii="Times New Roman" w:hAnsi="Times New Roman"/>
          <w:spacing w:val="-1"/>
          <w:sz w:val="24"/>
          <w:szCs w:val="24"/>
          <w:lang w:val="it-IT"/>
        </w:rPr>
        <w:t>Informațiile prezentate de către Ofertanți în acest</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formular reprezintă fundament pentru  evaluarea</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Propunerii</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Tehnice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prin</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raportare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la</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cerințele</w:t>
      </w:r>
      <w:r w:rsidRPr="00974605">
        <w:rPr>
          <w:rFonts w:ascii="Times New Roman" w:hAnsi="Times New Roman"/>
          <w:spacing w:val="34"/>
          <w:sz w:val="24"/>
          <w:szCs w:val="24"/>
          <w:lang w:val="it-IT"/>
        </w:rPr>
        <w:t xml:space="preserve"> </w:t>
      </w:r>
      <w:r w:rsidRPr="00974605">
        <w:rPr>
          <w:rFonts w:ascii="Times New Roman" w:hAnsi="Times New Roman"/>
          <w:spacing w:val="-1"/>
          <w:sz w:val="24"/>
          <w:szCs w:val="24"/>
          <w:lang w:val="it-IT"/>
        </w:rPr>
        <w:t>minime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din</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Caietul</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Sarcini</w:t>
      </w:r>
      <w:r w:rsidRPr="00974605">
        <w:rPr>
          <w:rFonts w:ascii="Times New Roman" w:hAnsi="Times New Roman"/>
          <w:spacing w:val="25"/>
          <w:sz w:val="24"/>
          <w:szCs w:val="24"/>
          <w:lang w:val="it-IT"/>
        </w:rPr>
        <w:t xml:space="preserve"> </w:t>
      </w:r>
      <w:r w:rsidRPr="00974605">
        <w:rPr>
          <w:rFonts w:ascii="Times New Roman" w:hAnsi="Times New Roman"/>
          <w:spacing w:val="-1"/>
          <w:sz w:val="24"/>
          <w:szCs w:val="24"/>
          <w:lang w:val="it-IT"/>
        </w:rPr>
        <w:t xml:space="preserve">pentru achiziția de </w:t>
      </w:r>
      <w:r w:rsidR="00E1499A">
        <w:rPr>
          <w:rFonts w:ascii="Times New Roman" w:hAnsi="Times New Roman"/>
          <w:spacing w:val="-1"/>
          <w:sz w:val="24"/>
          <w:szCs w:val="24"/>
          <w:lang w:val="it-IT"/>
        </w:rPr>
        <w:t>servicii</w:t>
      </w:r>
      <w:r w:rsidR="00BF1869" w:rsidRPr="00974605">
        <w:rPr>
          <w:rFonts w:ascii="Times New Roman" w:hAnsi="Times New Roman"/>
          <w:spacing w:val="-1"/>
          <w:sz w:val="24"/>
          <w:szCs w:val="24"/>
          <w:lang w:val="it-IT"/>
        </w:rPr>
        <w:t>.</w:t>
      </w:r>
    </w:p>
    <w:p w14:paraId="491BC13C" w14:textId="77777777" w:rsidR="00FD3B91" w:rsidRPr="00974605" w:rsidRDefault="00FD3B91" w:rsidP="007D6EEE">
      <w:pPr>
        <w:spacing w:line="273"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Toate informațiile solicitate în cele ce urmează</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reprezintă elemente cheie obligatorii ale Propunerii</w:t>
      </w:r>
      <w:r w:rsidRPr="00974605">
        <w:rPr>
          <w:rFonts w:ascii="Times New Roman" w:hAnsi="Times New Roman"/>
          <w:spacing w:val="27"/>
          <w:sz w:val="24"/>
          <w:szCs w:val="24"/>
          <w:lang w:val="it-IT"/>
        </w:rPr>
        <w:t xml:space="preserve"> </w:t>
      </w:r>
      <w:r w:rsidRPr="00974605">
        <w:rPr>
          <w:rFonts w:ascii="Times New Roman" w:hAnsi="Times New Roman"/>
          <w:spacing w:val="-1"/>
          <w:sz w:val="24"/>
          <w:szCs w:val="24"/>
          <w:lang w:val="it-IT"/>
        </w:rPr>
        <w:t>Tehnice și trebuie prezentate și descrise de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 xml:space="preserve">către </w:t>
      </w:r>
      <w:r w:rsidRPr="00974605">
        <w:rPr>
          <w:rFonts w:ascii="Times New Roman" w:hAnsi="Times New Roman"/>
          <w:spacing w:val="-2"/>
          <w:sz w:val="24"/>
          <w:szCs w:val="24"/>
          <w:lang w:val="it-IT"/>
        </w:rPr>
        <w:t>Ofertant</w:t>
      </w:r>
      <w:r w:rsidRPr="00974605">
        <w:rPr>
          <w:rFonts w:ascii="Times New Roman" w:hAnsi="Times New Roman"/>
          <w:spacing w:val="-1"/>
          <w:sz w:val="24"/>
          <w:szCs w:val="24"/>
          <w:lang w:val="it-IT"/>
        </w:rPr>
        <w:t xml:space="preserve"> la un nivel de detaliere corespunzător.</w:t>
      </w:r>
    </w:p>
    <w:p w14:paraId="48D0E68D" w14:textId="73F13EFF" w:rsidR="00FD3B91" w:rsidRPr="00974605" w:rsidRDefault="00FD3B91" w:rsidP="007D6EEE">
      <w:pPr>
        <w:spacing w:line="273"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Se vor avea în vedere prevederile din</w:t>
      </w:r>
      <w:r w:rsidRPr="00974605">
        <w:rPr>
          <w:rFonts w:ascii="Times New Roman" w:hAnsi="Times New Roman"/>
          <w:sz w:val="24"/>
          <w:szCs w:val="24"/>
          <w:lang w:val="it-IT"/>
        </w:rPr>
        <w:t xml:space="preserve"> </w:t>
      </w:r>
      <w:r w:rsidR="00E1499A">
        <w:rPr>
          <w:rFonts w:ascii="Times New Roman" w:hAnsi="Times New Roman"/>
          <w:spacing w:val="-1"/>
          <w:sz w:val="24"/>
          <w:szCs w:val="24"/>
          <w:lang w:val="it-IT"/>
        </w:rPr>
        <w:t>Caietul de Sarcini</w:t>
      </w:r>
      <w:r w:rsidRPr="00974605">
        <w:rPr>
          <w:rFonts w:ascii="Times New Roman" w:hAnsi="Times New Roman"/>
          <w:spacing w:val="-1"/>
          <w:sz w:val="24"/>
          <w:szCs w:val="24"/>
          <w:lang w:val="it-IT"/>
        </w:rPr>
        <w:t xml:space="preserve"> privind modul</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de prezentare</w:t>
      </w:r>
      <w:r w:rsidRPr="00974605">
        <w:rPr>
          <w:rFonts w:ascii="Times New Roman" w:hAnsi="Times New Roman"/>
          <w:spacing w:val="33"/>
          <w:sz w:val="24"/>
          <w:szCs w:val="24"/>
          <w:lang w:val="it-IT"/>
        </w:rPr>
        <w:t xml:space="preserve"> </w:t>
      </w:r>
      <w:r w:rsidRPr="00974605">
        <w:rPr>
          <w:rFonts w:ascii="Times New Roman" w:hAnsi="Times New Roman"/>
          <w:sz w:val="24"/>
          <w:szCs w:val="24"/>
          <w:lang w:val="it-IT"/>
        </w:rPr>
        <w:t>a</w:t>
      </w:r>
      <w:r w:rsidRPr="00974605">
        <w:rPr>
          <w:rFonts w:ascii="Times New Roman" w:hAnsi="Times New Roman"/>
          <w:spacing w:val="-1"/>
          <w:sz w:val="24"/>
          <w:szCs w:val="24"/>
          <w:lang w:val="it-IT"/>
        </w:rPr>
        <w:t xml:space="preserve"> propunerii tehnice.</w:t>
      </w:r>
    </w:p>
    <w:p w14:paraId="7F683468" w14:textId="590CC16F" w:rsidR="00FD3B91" w:rsidRPr="00974605" w:rsidRDefault="00FD3B91" w:rsidP="007D6EEE">
      <w:pPr>
        <w:spacing w:before="1"/>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 xml:space="preserve">Simpla copiere </w:t>
      </w:r>
      <w:r w:rsidRPr="00974605">
        <w:rPr>
          <w:rFonts w:ascii="Times New Roman" w:hAnsi="Times New Roman"/>
          <w:sz w:val="24"/>
          <w:szCs w:val="24"/>
          <w:lang w:val="it-IT"/>
        </w:rPr>
        <w:t>a</w:t>
      </w:r>
      <w:r w:rsidRPr="00974605">
        <w:rPr>
          <w:rFonts w:ascii="Times New Roman" w:hAnsi="Times New Roman"/>
          <w:spacing w:val="-1"/>
          <w:sz w:val="24"/>
          <w:szCs w:val="24"/>
          <w:lang w:val="it-IT"/>
        </w:rPr>
        <w:t xml:space="preserve"> cerințelor din Caietul de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Sarcini (inclusiv volumele acestuia) nu este considerată</w:t>
      </w:r>
      <w:r w:rsidRPr="00974605">
        <w:rPr>
          <w:rFonts w:ascii="Times New Roman" w:hAnsi="Times New Roman"/>
          <w:spacing w:val="27"/>
          <w:sz w:val="24"/>
          <w:szCs w:val="24"/>
          <w:lang w:val="it-IT"/>
        </w:rPr>
        <w:t xml:space="preserve"> </w:t>
      </w:r>
      <w:r w:rsidRPr="00974605">
        <w:rPr>
          <w:rFonts w:ascii="Times New Roman" w:hAnsi="Times New Roman"/>
          <w:spacing w:val="-1"/>
          <w:sz w:val="24"/>
          <w:szCs w:val="24"/>
          <w:lang w:val="it-IT"/>
        </w:rPr>
        <w:t>drept răspuns la cerințele Entității Contractante</w:t>
      </w:r>
      <w:r w:rsidR="00E1499A">
        <w:rPr>
          <w:rFonts w:ascii="Times New Roman" w:hAnsi="Times New Roman"/>
          <w:spacing w:val="-1"/>
          <w:sz w:val="24"/>
          <w:szCs w:val="24"/>
          <w:lang w:val="it-IT"/>
        </w:rPr>
        <w:t xml:space="preserve"> – oferta va fi declarata ca </w:t>
      </w:r>
      <w:r w:rsidR="00E1499A" w:rsidRPr="00E1499A">
        <w:rPr>
          <w:rFonts w:ascii="Times New Roman" w:hAnsi="Times New Roman"/>
          <w:b/>
          <w:bCs/>
          <w:spacing w:val="-1"/>
          <w:sz w:val="24"/>
          <w:szCs w:val="24"/>
          <w:u w:val="single"/>
          <w:lang w:val="it-IT"/>
        </w:rPr>
        <w:t>oferta neconforma</w:t>
      </w:r>
    </w:p>
    <w:p w14:paraId="5BAF74AA" w14:textId="53EBBBE7" w:rsidR="00FD3B91" w:rsidRPr="00974605" w:rsidRDefault="00FD3B91" w:rsidP="007D6EEE">
      <w:pPr>
        <w:spacing w:before="191"/>
        <w:ind w:right="-468"/>
        <w:jc w:val="both"/>
        <w:rPr>
          <w:rFonts w:ascii="Times New Roman" w:eastAsia="Tahoma" w:hAnsi="Times New Roman"/>
          <w:sz w:val="24"/>
          <w:szCs w:val="24"/>
          <w:lang w:val="it-IT"/>
        </w:rPr>
      </w:pPr>
      <w:r w:rsidRPr="00974605">
        <w:rPr>
          <w:rFonts w:ascii="Times New Roman" w:hAnsi="Times New Roman"/>
          <w:b/>
          <w:spacing w:val="-1"/>
          <w:w w:val="95"/>
          <w:sz w:val="24"/>
          <w:szCs w:val="24"/>
          <w:lang w:val="it-IT"/>
        </w:rPr>
        <w:t>Informații</w:t>
      </w:r>
      <w:r w:rsidRPr="00974605">
        <w:rPr>
          <w:rFonts w:ascii="Times New Roman" w:hAnsi="Times New Roman"/>
          <w:b/>
          <w:spacing w:val="5"/>
          <w:w w:val="95"/>
          <w:sz w:val="24"/>
          <w:szCs w:val="24"/>
          <w:lang w:val="it-IT"/>
        </w:rPr>
        <w:t xml:space="preserve"> </w:t>
      </w:r>
      <w:r w:rsidRPr="00974605">
        <w:rPr>
          <w:rFonts w:ascii="Times New Roman" w:hAnsi="Times New Roman"/>
          <w:b/>
          <w:spacing w:val="-1"/>
          <w:w w:val="95"/>
          <w:sz w:val="24"/>
          <w:szCs w:val="24"/>
          <w:lang w:val="it-IT"/>
        </w:rPr>
        <w:t>privind</w:t>
      </w:r>
      <w:r w:rsidRPr="00974605">
        <w:rPr>
          <w:rFonts w:ascii="Times New Roman" w:hAnsi="Times New Roman"/>
          <w:b/>
          <w:spacing w:val="6"/>
          <w:w w:val="95"/>
          <w:sz w:val="24"/>
          <w:szCs w:val="24"/>
          <w:lang w:val="it-IT"/>
        </w:rPr>
        <w:t xml:space="preserve"> </w:t>
      </w:r>
      <w:r w:rsidRPr="00974605">
        <w:rPr>
          <w:rFonts w:ascii="Times New Roman" w:hAnsi="Times New Roman"/>
          <w:b/>
          <w:spacing w:val="-1"/>
          <w:w w:val="95"/>
          <w:sz w:val="24"/>
          <w:szCs w:val="24"/>
          <w:lang w:val="it-IT"/>
        </w:rPr>
        <w:t>completarea</w:t>
      </w:r>
      <w:r w:rsidRPr="00974605">
        <w:rPr>
          <w:rFonts w:ascii="Times New Roman" w:hAnsi="Times New Roman"/>
          <w:b/>
          <w:spacing w:val="6"/>
          <w:w w:val="95"/>
          <w:sz w:val="24"/>
          <w:szCs w:val="24"/>
          <w:lang w:val="it-IT"/>
        </w:rPr>
        <w:t xml:space="preserve"> </w:t>
      </w:r>
      <w:r w:rsidRPr="00974605">
        <w:rPr>
          <w:rFonts w:ascii="Times New Roman" w:hAnsi="Times New Roman"/>
          <w:b/>
          <w:spacing w:val="-1"/>
          <w:w w:val="95"/>
          <w:sz w:val="24"/>
          <w:szCs w:val="24"/>
          <w:lang w:val="it-IT"/>
        </w:rPr>
        <w:t>Formularului:</w:t>
      </w:r>
    </w:p>
    <w:p w14:paraId="751B7366" w14:textId="77777777" w:rsidR="00FD3B91" w:rsidRPr="00974605" w:rsidRDefault="00FD3B91" w:rsidP="007D6EEE">
      <w:pPr>
        <w:widowControl w:val="0"/>
        <w:tabs>
          <w:tab w:val="left" w:pos="1053"/>
        </w:tabs>
        <w:spacing w:after="0" w:line="240"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1.Textele</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cuprinse</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marcate</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cu</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roșu</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au</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rol</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informativ</w:t>
      </w:r>
      <w:r w:rsidRPr="00974605">
        <w:rPr>
          <w:rFonts w:ascii="Times New Roman" w:hAnsi="Times New Roman"/>
          <w:spacing w:val="-6"/>
          <w:sz w:val="24"/>
          <w:szCs w:val="24"/>
          <w:lang w:val="it-IT"/>
        </w:rPr>
        <w:t xml:space="preserve"> </w:t>
      </w:r>
      <w:r w:rsidRPr="00974605">
        <w:rPr>
          <w:rFonts w:ascii="Times New Roman" w:hAnsi="Times New Roman"/>
          <w:spacing w:val="-1"/>
          <w:sz w:val="24"/>
          <w:szCs w:val="24"/>
          <w:lang w:val="it-IT"/>
        </w:rPr>
        <w:t>și</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vor</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fi</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înlocuite</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la</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momentul</w:t>
      </w:r>
      <w:r w:rsidRPr="00974605">
        <w:rPr>
          <w:rFonts w:ascii="Times New Roman" w:hAnsi="Times New Roman"/>
          <w:spacing w:val="-7"/>
          <w:sz w:val="24"/>
          <w:szCs w:val="24"/>
          <w:lang w:val="it-IT"/>
        </w:rPr>
        <w:t xml:space="preserve"> </w:t>
      </w:r>
      <w:r w:rsidRPr="00974605">
        <w:rPr>
          <w:rFonts w:ascii="Times New Roman" w:hAnsi="Times New Roman"/>
          <w:spacing w:val="-1"/>
          <w:sz w:val="24"/>
          <w:szCs w:val="24"/>
          <w:lang w:val="it-IT"/>
        </w:rPr>
        <w:t>completării</w:t>
      </w:r>
      <w:r w:rsidRPr="00974605">
        <w:rPr>
          <w:rFonts w:ascii="Times New Roman" w:hAnsi="Times New Roman"/>
          <w:spacing w:val="-5"/>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către fiecare Ofertant.</w:t>
      </w:r>
    </w:p>
    <w:p w14:paraId="3927017F" w14:textId="77777777" w:rsidR="00FD3B91" w:rsidRPr="00974605" w:rsidRDefault="00FD3B91" w:rsidP="007D6EEE">
      <w:pPr>
        <w:widowControl w:val="0"/>
        <w:tabs>
          <w:tab w:val="left" w:pos="1053"/>
        </w:tabs>
        <w:spacing w:before="123" w:after="0" w:line="240"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2.Documentele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care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compun</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Propunerea</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Tehnică</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trebuie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prezentate</w:t>
      </w:r>
      <w:r w:rsidRPr="00974605">
        <w:rPr>
          <w:rFonts w:ascii="Times New Roman" w:hAnsi="Times New Roman"/>
          <w:spacing w:val="53"/>
          <w:sz w:val="24"/>
          <w:szCs w:val="24"/>
          <w:lang w:val="it-IT"/>
        </w:rPr>
        <w:t xml:space="preserve"> </w:t>
      </w:r>
      <w:r w:rsidRPr="00974605">
        <w:rPr>
          <w:rFonts w:ascii="Times New Roman" w:hAnsi="Times New Roman"/>
          <w:spacing w:val="-2"/>
          <w:sz w:val="24"/>
          <w:szCs w:val="24"/>
          <w:lang w:val="it-IT"/>
        </w:rPr>
        <w:t>ȋntr-un</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format</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care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să</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permită</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evaluarea</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acestora,</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iar</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dacă</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documentele</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necesită</w:t>
      </w:r>
      <w:r w:rsidRPr="00974605">
        <w:rPr>
          <w:rFonts w:ascii="Times New Roman" w:hAnsi="Times New Roman"/>
          <w:spacing w:val="25"/>
          <w:sz w:val="24"/>
          <w:szCs w:val="24"/>
          <w:lang w:val="it-IT"/>
        </w:rPr>
        <w:t xml:space="preserve"> </w:t>
      </w:r>
      <w:r w:rsidRPr="00974605">
        <w:rPr>
          <w:rFonts w:ascii="Times New Roman" w:hAnsi="Times New Roman"/>
          <w:spacing w:val="-1"/>
          <w:sz w:val="24"/>
          <w:szCs w:val="24"/>
          <w:lang w:val="it-IT"/>
        </w:rPr>
        <w:t>un</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format</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diferit</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formatul</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A4</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atunci acestea se vor include în Anexele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la Propunerea Tehnică.</w:t>
      </w:r>
    </w:p>
    <w:p w14:paraId="28713F47" w14:textId="77777777" w:rsidR="00FD3B91" w:rsidRPr="00974605" w:rsidRDefault="00FD3B91" w:rsidP="007D6EEE">
      <w:pPr>
        <w:widowControl w:val="0"/>
        <w:tabs>
          <w:tab w:val="left" w:pos="1053"/>
        </w:tabs>
        <w:spacing w:before="123" w:after="0" w:line="240"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3.Ofertantul</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are</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obligația</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9"/>
          <w:sz w:val="24"/>
          <w:szCs w:val="24"/>
          <w:lang w:val="it-IT"/>
        </w:rPr>
        <w:t xml:space="preserve"> </w:t>
      </w:r>
      <w:r w:rsidRPr="00974605">
        <w:rPr>
          <w:rFonts w:ascii="Times New Roman" w:hAnsi="Times New Roman"/>
          <w:sz w:val="24"/>
          <w:szCs w:val="24"/>
          <w:lang w:val="it-IT"/>
        </w:rPr>
        <w:t>a</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întocmi</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un</w:t>
      </w:r>
      <w:r w:rsidRPr="00974605">
        <w:rPr>
          <w:rFonts w:ascii="Times New Roman" w:hAnsi="Times New Roman"/>
          <w:spacing w:val="-10"/>
          <w:sz w:val="24"/>
          <w:szCs w:val="24"/>
          <w:lang w:val="it-IT"/>
        </w:rPr>
        <w:t xml:space="preserve"> </w:t>
      </w:r>
      <w:r w:rsidRPr="00974605">
        <w:rPr>
          <w:rFonts w:ascii="Times New Roman" w:hAnsi="Times New Roman"/>
          <w:b/>
          <w:spacing w:val="-1"/>
          <w:sz w:val="24"/>
          <w:szCs w:val="24"/>
          <w:lang w:val="it-IT"/>
        </w:rPr>
        <w:t>Opis</w:t>
      </w:r>
      <w:r w:rsidRPr="00974605">
        <w:rPr>
          <w:rFonts w:ascii="Times New Roman" w:hAnsi="Times New Roman"/>
          <w:b/>
          <w:spacing w:val="-8"/>
          <w:sz w:val="24"/>
          <w:szCs w:val="24"/>
          <w:lang w:val="it-IT"/>
        </w:rPr>
        <w:t xml:space="preserve"> </w:t>
      </w:r>
      <w:r w:rsidRPr="00974605">
        <w:rPr>
          <w:rFonts w:ascii="Times New Roman" w:hAnsi="Times New Roman"/>
          <w:b/>
          <w:spacing w:val="-1"/>
          <w:sz w:val="24"/>
          <w:szCs w:val="24"/>
          <w:lang w:val="it-IT"/>
        </w:rPr>
        <w:t>al</w:t>
      </w:r>
      <w:r w:rsidRPr="00974605">
        <w:rPr>
          <w:rFonts w:ascii="Times New Roman" w:hAnsi="Times New Roman"/>
          <w:b/>
          <w:spacing w:val="-8"/>
          <w:sz w:val="24"/>
          <w:szCs w:val="24"/>
          <w:lang w:val="it-IT"/>
        </w:rPr>
        <w:t xml:space="preserve"> </w:t>
      </w:r>
      <w:r w:rsidRPr="00974605">
        <w:rPr>
          <w:rFonts w:ascii="Times New Roman" w:hAnsi="Times New Roman"/>
          <w:b/>
          <w:spacing w:val="-1"/>
          <w:sz w:val="24"/>
          <w:szCs w:val="24"/>
          <w:lang w:val="it-IT"/>
        </w:rPr>
        <w:t>documentelor</w:t>
      </w:r>
      <w:r w:rsidRPr="00974605">
        <w:rPr>
          <w:rFonts w:ascii="Times New Roman" w:hAnsi="Times New Roman"/>
          <w:b/>
          <w:spacing w:val="-5"/>
          <w:sz w:val="24"/>
          <w:szCs w:val="24"/>
          <w:lang w:val="it-IT"/>
        </w:rPr>
        <w:t xml:space="preserve"> </w:t>
      </w:r>
      <w:r w:rsidRPr="00974605">
        <w:rPr>
          <w:rFonts w:ascii="Times New Roman" w:hAnsi="Times New Roman"/>
          <w:spacing w:val="-1"/>
          <w:sz w:val="24"/>
          <w:szCs w:val="24"/>
          <w:lang w:val="it-IT"/>
        </w:rPr>
        <w:t>incluse</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în</w:t>
      </w:r>
      <w:r w:rsidRPr="00974605">
        <w:rPr>
          <w:rFonts w:ascii="Times New Roman" w:hAnsi="Times New Roman"/>
          <w:spacing w:val="-9"/>
          <w:sz w:val="24"/>
          <w:szCs w:val="24"/>
          <w:lang w:val="it-IT"/>
        </w:rPr>
        <w:t xml:space="preserve"> </w:t>
      </w:r>
      <w:r w:rsidRPr="00974605">
        <w:rPr>
          <w:rFonts w:ascii="Times New Roman" w:hAnsi="Times New Roman"/>
          <w:spacing w:val="-1"/>
          <w:sz w:val="24"/>
          <w:szCs w:val="24"/>
          <w:lang w:val="it-IT"/>
        </w:rPr>
        <w:t>Propunerea</w:t>
      </w:r>
      <w:r w:rsidRPr="00974605">
        <w:rPr>
          <w:rFonts w:ascii="Times New Roman" w:hAnsi="Times New Roman"/>
          <w:spacing w:val="-8"/>
          <w:sz w:val="24"/>
          <w:szCs w:val="24"/>
          <w:lang w:val="it-IT"/>
        </w:rPr>
        <w:t xml:space="preserve"> </w:t>
      </w:r>
      <w:r w:rsidRPr="00974605">
        <w:rPr>
          <w:rFonts w:ascii="Times New Roman" w:hAnsi="Times New Roman"/>
          <w:spacing w:val="-1"/>
          <w:sz w:val="24"/>
          <w:szCs w:val="24"/>
          <w:lang w:val="it-IT"/>
        </w:rPr>
        <w:t>Tehnică,</w:t>
      </w:r>
      <w:r w:rsidRPr="00974605">
        <w:rPr>
          <w:rFonts w:ascii="Times New Roman" w:hAnsi="Times New Roman"/>
          <w:spacing w:val="27"/>
          <w:sz w:val="24"/>
          <w:szCs w:val="24"/>
          <w:lang w:val="it-IT"/>
        </w:rPr>
        <w:t xml:space="preserve"> </w:t>
      </w:r>
      <w:r w:rsidRPr="00974605">
        <w:rPr>
          <w:rFonts w:ascii="Times New Roman" w:hAnsi="Times New Roman"/>
          <w:spacing w:val="-1"/>
          <w:sz w:val="24"/>
          <w:szCs w:val="24"/>
          <w:lang w:val="it-IT"/>
        </w:rPr>
        <w:t>complementar</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la</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Cuprinsul</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formularului</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mai</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jos,</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acesta</w:t>
      </w:r>
      <w:r w:rsidRPr="00974605">
        <w:rPr>
          <w:rFonts w:ascii="Times New Roman" w:hAnsi="Times New Roman"/>
          <w:spacing w:val="54"/>
          <w:sz w:val="24"/>
          <w:szCs w:val="24"/>
          <w:lang w:val="it-IT"/>
        </w:rPr>
        <w:t xml:space="preserve"> </w:t>
      </w:r>
      <w:r w:rsidRPr="00974605">
        <w:rPr>
          <w:rFonts w:ascii="Times New Roman" w:hAnsi="Times New Roman"/>
          <w:spacing w:val="-1"/>
          <w:sz w:val="24"/>
          <w:szCs w:val="24"/>
          <w:lang w:val="it-IT"/>
        </w:rPr>
        <w:t>din</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urmă</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fiind</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bazat</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doar</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pe</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conținutul documentului. Cuprinsul formularului va fi actualizat.</w:t>
      </w:r>
    </w:p>
    <w:p w14:paraId="6F182E9F" w14:textId="7D962338" w:rsidR="00835D04" w:rsidRPr="00974605" w:rsidRDefault="007D6EEE" w:rsidP="00DC65ED">
      <w:pPr>
        <w:pStyle w:val="ListParagraph"/>
        <w:widowControl w:val="0"/>
        <w:numPr>
          <w:ilvl w:val="0"/>
          <w:numId w:val="18"/>
        </w:numPr>
        <w:tabs>
          <w:tab w:val="left" w:pos="478"/>
        </w:tabs>
        <w:spacing w:before="38" w:after="0" w:line="239" w:lineRule="auto"/>
        <w:ind w:right="-468"/>
        <w:jc w:val="both"/>
        <w:rPr>
          <w:rFonts w:ascii="Times New Roman" w:eastAsia="Tahoma" w:hAnsi="Times New Roman"/>
          <w:bCs/>
          <w:sz w:val="24"/>
          <w:szCs w:val="24"/>
          <w:lang w:val="it-IT"/>
        </w:rPr>
      </w:pPr>
      <w:r w:rsidRPr="00974605">
        <w:rPr>
          <w:rFonts w:ascii="Times New Roman" w:hAnsi="Times New Roman"/>
          <w:bCs/>
          <w:spacing w:val="-1"/>
          <w:sz w:val="24"/>
          <w:szCs w:val="24"/>
          <w:lang w:val="it-IT"/>
        </w:rPr>
        <w:t xml:space="preserve">     </w:t>
      </w:r>
      <w:r w:rsidR="00835D04" w:rsidRPr="00974605">
        <w:rPr>
          <w:rFonts w:ascii="Times New Roman" w:hAnsi="Times New Roman"/>
          <w:b/>
          <w:spacing w:val="-1"/>
          <w:sz w:val="24"/>
          <w:szCs w:val="24"/>
          <w:lang w:val="it-IT"/>
        </w:rPr>
        <w:t>Se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va</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prezenta</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z w:val="24"/>
          <w:szCs w:val="24"/>
          <w:lang w:val="it-IT"/>
        </w:rPr>
        <w:t>o</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Declarație</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pacing w:val="-1"/>
          <w:sz w:val="24"/>
          <w:szCs w:val="24"/>
          <w:lang w:val="it-IT"/>
        </w:rPr>
        <w:t>de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acceptare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z w:val="24"/>
          <w:szCs w:val="24"/>
          <w:lang w:val="it-IT"/>
        </w:rPr>
        <w:t>a</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pacing w:val="-1"/>
          <w:sz w:val="24"/>
          <w:szCs w:val="24"/>
          <w:lang w:val="it-IT"/>
        </w:rPr>
        <w:t>condițiilor</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contractuale</w:t>
      </w:r>
      <w:r w:rsidR="00835D04" w:rsidRPr="00974605">
        <w:rPr>
          <w:rFonts w:ascii="Times New Roman" w:hAnsi="Times New Roman"/>
          <w:bCs/>
          <w:spacing w:val="6"/>
          <w:sz w:val="24"/>
          <w:szCs w:val="24"/>
          <w:lang w:val="it-IT"/>
        </w:rPr>
        <w:t xml:space="preserve"> </w:t>
      </w:r>
      <w:r w:rsidR="00835D04" w:rsidRPr="00974605">
        <w:rPr>
          <w:rFonts w:ascii="Times New Roman" w:hAnsi="Times New Roman"/>
          <w:bCs/>
          <w:spacing w:val="-2"/>
          <w:sz w:val="24"/>
          <w:szCs w:val="24"/>
          <w:lang w:val="it-IT"/>
        </w:rPr>
        <w:t>(Entitatea</w:t>
      </w:r>
      <w:r w:rsidR="00835D04" w:rsidRPr="00974605">
        <w:rPr>
          <w:rFonts w:ascii="Times New Roman" w:hAnsi="Times New Roman"/>
          <w:bCs/>
          <w:spacing w:val="4"/>
          <w:sz w:val="24"/>
          <w:szCs w:val="24"/>
          <w:lang w:val="it-IT"/>
        </w:rPr>
        <w:t xml:space="preserve"> </w:t>
      </w:r>
      <w:r w:rsidR="00835D04" w:rsidRPr="00974605">
        <w:rPr>
          <w:rFonts w:ascii="Times New Roman" w:hAnsi="Times New Roman"/>
          <w:bCs/>
          <w:spacing w:val="-2"/>
          <w:sz w:val="24"/>
          <w:szCs w:val="24"/>
          <w:lang w:val="it-IT"/>
        </w:rPr>
        <w:t>contractantă</w:t>
      </w:r>
      <w:r w:rsidR="00835D04" w:rsidRPr="00974605">
        <w:rPr>
          <w:rFonts w:ascii="Times New Roman" w:hAnsi="Times New Roman"/>
          <w:bCs/>
          <w:spacing w:val="5"/>
          <w:sz w:val="24"/>
          <w:szCs w:val="24"/>
          <w:lang w:val="it-IT"/>
        </w:rPr>
        <w:t xml:space="preserve"> </w:t>
      </w:r>
      <w:r w:rsidR="00835D04" w:rsidRPr="00974605">
        <w:rPr>
          <w:rFonts w:ascii="Times New Roman" w:hAnsi="Times New Roman"/>
          <w:bCs/>
          <w:sz w:val="24"/>
          <w:szCs w:val="24"/>
          <w:lang w:val="it-IT"/>
        </w:rPr>
        <w:t>a</w:t>
      </w:r>
      <w:r w:rsidR="00835D04" w:rsidRPr="00974605">
        <w:rPr>
          <w:rFonts w:ascii="Times New Roman" w:hAnsi="Times New Roman"/>
          <w:bCs/>
          <w:spacing w:val="51"/>
          <w:sz w:val="24"/>
          <w:szCs w:val="24"/>
          <w:lang w:val="it-IT"/>
        </w:rPr>
        <w:t xml:space="preserve"> </w:t>
      </w:r>
      <w:r w:rsidR="00835D04" w:rsidRPr="00974605">
        <w:rPr>
          <w:rFonts w:ascii="Times New Roman" w:hAnsi="Times New Roman"/>
          <w:bCs/>
          <w:spacing w:val="-1"/>
          <w:sz w:val="24"/>
          <w:szCs w:val="24"/>
          <w:lang w:val="it-IT"/>
        </w:rPr>
        <w:t>stabilit</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clauzele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contractuale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obligatorii</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ofertantul</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trebuie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să</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și</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le</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însușească</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la</w:t>
      </w:r>
      <w:r w:rsidR="00835D04" w:rsidRPr="00974605">
        <w:rPr>
          <w:rFonts w:ascii="Times New Roman" w:hAnsi="Times New Roman"/>
          <w:bCs/>
          <w:spacing w:val="21"/>
          <w:sz w:val="24"/>
          <w:szCs w:val="24"/>
          <w:lang w:val="it-IT"/>
        </w:rPr>
        <w:t xml:space="preserve"> </w:t>
      </w:r>
      <w:r w:rsidR="00835D04" w:rsidRPr="00974605">
        <w:rPr>
          <w:rFonts w:ascii="Times New Roman" w:hAnsi="Times New Roman"/>
          <w:bCs/>
          <w:spacing w:val="-1"/>
          <w:sz w:val="24"/>
          <w:szCs w:val="24"/>
          <w:lang w:val="it-IT"/>
        </w:rPr>
        <w:t>depunerea</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ofertei</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și</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nu</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le</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poate</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negocia.</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2"/>
          <w:sz w:val="24"/>
          <w:szCs w:val="24"/>
          <w:lang w:val="it-IT"/>
        </w:rPr>
        <w:t>Ofertanții</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au</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dreptul</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să</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propună</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2"/>
          <w:sz w:val="24"/>
          <w:szCs w:val="24"/>
          <w:lang w:val="it-IT"/>
        </w:rPr>
        <w:t>amendamente</w:t>
      </w:r>
      <w:r w:rsidR="00835D04" w:rsidRPr="00974605">
        <w:rPr>
          <w:rFonts w:ascii="Times New Roman" w:hAnsi="Times New Roman"/>
          <w:bCs/>
          <w:spacing w:val="53"/>
          <w:sz w:val="24"/>
          <w:szCs w:val="24"/>
          <w:lang w:val="it-IT"/>
        </w:rPr>
        <w:t xml:space="preserve"> </w:t>
      </w:r>
      <w:r w:rsidR="00835D04" w:rsidRPr="00974605">
        <w:rPr>
          <w:rFonts w:ascii="Times New Roman" w:hAnsi="Times New Roman"/>
          <w:bCs/>
          <w:spacing w:val="-1"/>
          <w:sz w:val="24"/>
          <w:szCs w:val="24"/>
          <w:lang w:val="it-IT"/>
        </w:rPr>
        <w:t>odată</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cu</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oferta,</w:t>
      </w:r>
      <w:r w:rsidR="00835D04" w:rsidRPr="00974605">
        <w:rPr>
          <w:rFonts w:ascii="Times New Roman" w:hAnsi="Times New Roman"/>
          <w:bCs/>
          <w:spacing w:val="9"/>
          <w:sz w:val="24"/>
          <w:szCs w:val="24"/>
          <w:lang w:val="it-IT"/>
        </w:rPr>
        <w:t xml:space="preserve"> </w:t>
      </w:r>
      <w:r w:rsidR="00835D04" w:rsidRPr="00974605">
        <w:rPr>
          <w:rFonts w:ascii="Times New Roman" w:hAnsi="Times New Roman"/>
          <w:bCs/>
          <w:spacing w:val="-1"/>
          <w:sz w:val="24"/>
          <w:szCs w:val="24"/>
          <w:lang w:val="it-IT"/>
        </w:rPr>
        <w:t>privind</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modificarea</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2"/>
          <w:sz w:val="24"/>
          <w:szCs w:val="24"/>
          <w:lang w:val="it-IT"/>
        </w:rPr>
        <w:t>clauzelor</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2"/>
          <w:sz w:val="24"/>
          <w:szCs w:val="24"/>
          <w:lang w:val="it-IT"/>
        </w:rPr>
        <w:t>contractuale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2"/>
          <w:sz w:val="24"/>
          <w:szCs w:val="24"/>
          <w:lang w:val="it-IT"/>
        </w:rPr>
        <w:t>specifice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lastRenderedPageBreak/>
        <w:t>le-a</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stabilit</w:t>
      </w:r>
      <w:r w:rsidR="00835D04" w:rsidRPr="00974605">
        <w:rPr>
          <w:rFonts w:ascii="Times New Roman" w:hAnsi="Times New Roman"/>
          <w:bCs/>
          <w:spacing w:val="65"/>
          <w:sz w:val="24"/>
          <w:szCs w:val="24"/>
          <w:lang w:val="it-IT"/>
        </w:rPr>
        <w:t xml:space="preserve"> </w:t>
      </w:r>
      <w:r w:rsidR="00835D04" w:rsidRPr="00974605">
        <w:rPr>
          <w:rFonts w:ascii="Times New Roman" w:hAnsi="Times New Roman"/>
          <w:bCs/>
          <w:spacing w:val="-1"/>
          <w:sz w:val="24"/>
          <w:szCs w:val="24"/>
          <w:lang w:val="it-IT"/>
        </w:rPr>
        <w:t>autoritatea</w:t>
      </w:r>
      <w:r w:rsidR="00835D04" w:rsidRPr="00974605">
        <w:rPr>
          <w:rFonts w:ascii="Times New Roman" w:hAnsi="Times New Roman"/>
          <w:bCs/>
          <w:spacing w:val="-2"/>
          <w:sz w:val="24"/>
          <w:szCs w:val="24"/>
          <w:lang w:val="it-IT"/>
        </w:rPr>
        <w:t xml:space="preserve"> contractantă.</w:t>
      </w:r>
    </w:p>
    <w:p w14:paraId="0806297C" w14:textId="77777777" w:rsidR="00BF1869" w:rsidRPr="00974605" w:rsidRDefault="00BF1869" w:rsidP="007D6EEE">
      <w:pPr>
        <w:ind w:right="-468"/>
        <w:jc w:val="both"/>
        <w:rPr>
          <w:rFonts w:ascii="Times New Roman" w:hAnsi="Times New Roman"/>
          <w:sz w:val="24"/>
          <w:szCs w:val="24"/>
          <w:lang w:val="it-IT"/>
        </w:rPr>
      </w:pPr>
    </w:p>
    <w:p w14:paraId="188E3826" w14:textId="77777777" w:rsidR="003C2618"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Ofertant,</w:t>
      </w:r>
    </w:p>
    <w:p w14:paraId="0BC4AE49" w14:textId="10B8B1EB" w:rsidR="00BF1869" w:rsidRPr="00E0353E"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w:t>
      </w:r>
    </w:p>
    <w:p w14:paraId="135ED2CE" w14:textId="77777777" w:rsidR="00BF1869" w:rsidRPr="00E0353E"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(semnătura autorizată)</w:t>
      </w:r>
    </w:p>
    <w:p w14:paraId="37C9E9BA" w14:textId="77777777" w:rsidR="00BF1869" w:rsidRPr="00E0353E" w:rsidRDefault="00BF1869" w:rsidP="007D6EEE">
      <w:pPr>
        <w:ind w:right="-468"/>
        <w:jc w:val="both"/>
        <w:rPr>
          <w:rFonts w:ascii="Times New Roman" w:hAnsi="Times New Roman"/>
          <w:sz w:val="24"/>
          <w:szCs w:val="24"/>
          <w:lang w:val="it-IT"/>
        </w:rPr>
      </w:pPr>
    </w:p>
    <w:p w14:paraId="5A21141A" w14:textId="7E5790A8" w:rsidR="00396C21" w:rsidRPr="00974605" w:rsidRDefault="00BF1869" w:rsidP="003C2618">
      <w:pPr>
        <w:ind w:right="-468"/>
        <w:jc w:val="both"/>
        <w:rPr>
          <w:rFonts w:ascii="Times New Roman" w:hAnsi="Times New Roman"/>
          <w:b/>
          <w:sz w:val="24"/>
          <w:szCs w:val="24"/>
          <w:lang w:val="it-IT"/>
        </w:rPr>
      </w:pPr>
      <w:r w:rsidRPr="00974605">
        <w:rPr>
          <w:rFonts w:ascii="Times New Roman" w:hAnsi="Times New Roman"/>
          <w:sz w:val="24"/>
          <w:szCs w:val="24"/>
          <w:lang w:val="it-IT"/>
        </w:rPr>
        <w:t>Nota : Formularul poate fi prezentat si intr-o alta forma, cu conditia ca acesta sa contina informatiile solicitate.</w:t>
      </w:r>
    </w:p>
    <w:p w14:paraId="04A5E612" w14:textId="6B77E1CE" w:rsidR="00174ED6" w:rsidRDefault="00174ED6" w:rsidP="007D6EEE">
      <w:pPr>
        <w:jc w:val="both"/>
        <w:rPr>
          <w:rFonts w:ascii="Times New Roman" w:hAnsi="Times New Roman"/>
          <w:b/>
          <w:sz w:val="24"/>
          <w:szCs w:val="24"/>
          <w:lang w:val="it-IT"/>
        </w:rPr>
      </w:pPr>
    </w:p>
    <w:p w14:paraId="5B1E60CC" w14:textId="77777777" w:rsidR="007360E4" w:rsidRDefault="007360E4" w:rsidP="007D6EEE">
      <w:pPr>
        <w:jc w:val="both"/>
        <w:rPr>
          <w:rFonts w:ascii="Times New Roman" w:hAnsi="Times New Roman"/>
          <w:b/>
          <w:sz w:val="24"/>
          <w:szCs w:val="24"/>
          <w:lang w:val="it-IT"/>
        </w:rPr>
      </w:pPr>
    </w:p>
    <w:p w14:paraId="031400A5" w14:textId="77777777" w:rsidR="007360E4" w:rsidRDefault="007360E4" w:rsidP="007D6EEE">
      <w:pPr>
        <w:jc w:val="both"/>
        <w:rPr>
          <w:rFonts w:ascii="Times New Roman" w:hAnsi="Times New Roman"/>
          <w:b/>
          <w:sz w:val="24"/>
          <w:szCs w:val="24"/>
          <w:lang w:val="it-IT"/>
        </w:rPr>
      </w:pPr>
    </w:p>
    <w:p w14:paraId="32F3C66E" w14:textId="77777777" w:rsidR="007360E4" w:rsidRDefault="007360E4" w:rsidP="007D6EEE">
      <w:pPr>
        <w:jc w:val="both"/>
        <w:rPr>
          <w:rFonts w:ascii="Times New Roman" w:hAnsi="Times New Roman"/>
          <w:b/>
          <w:sz w:val="24"/>
          <w:szCs w:val="24"/>
          <w:lang w:val="it-IT"/>
        </w:rPr>
      </w:pPr>
    </w:p>
    <w:p w14:paraId="7FD5B161" w14:textId="77777777" w:rsidR="007360E4" w:rsidRDefault="007360E4" w:rsidP="007D6EEE">
      <w:pPr>
        <w:jc w:val="both"/>
        <w:rPr>
          <w:rFonts w:ascii="Times New Roman" w:hAnsi="Times New Roman"/>
          <w:b/>
          <w:sz w:val="24"/>
          <w:szCs w:val="24"/>
          <w:lang w:val="it-IT"/>
        </w:rPr>
      </w:pPr>
    </w:p>
    <w:p w14:paraId="3C3CDAF9" w14:textId="77777777" w:rsidR="007360E4" w:rsidRDefault="007360E4" w:rsidP="007D6EEE">
      <w:pPr>
        <w:jc w:val="both"/>
        <w:rPr>
          <w:rFonts w:ascii="Times New Roman" w:hAnsi="Times New Roman"/>
          <w:b/>
          <w:sz w:val="24"/>
          <w:szCs w:val="24"/>
          <w:lang w:val="it-IT"/>
        </w:rPr>
      </w:pPr>
    </w:p>
    <w:p w14:paraId="4C8BC9B0" w14:textId="77777777" w:rsidR="007360E4" w:rsidRDefault="007360E4" w:rsidP="007D6EEE">
      <w:pPr>
        <w:jc w:val="both"/>
        <w:rPr>
          <w:rFonts w:ascii="Times New Roman" w:hAnsi="Times New Roman"/>
          <w:b/>
          <w:sz w:val="24"/>
          <w:szCs w:val="24"/>
          <w:lang w:val="it-IT"/>
        </w:rPr>
      </w:pPr>
    </w:p>
    <w:p w14:paraId="0EDB0BE8" w14:textId="77777777" w:rsidR="007360E4" w:rsidRDefault="007360E4" w:rsidP="007D6EEE">
      <w:pPr>
        <w:jc w:val="both"/>
        <w:rPr>
          <w:rFonts w:ascii="Times New Roman" w:hAnsi="Times New Roman"/>
          <w:b/>
          <w:sz w:val="24"/>
          <w:szCs w:val="24"/>
          <w:lang w:val="it-IT"/>
        </w:rPr>
      </w:pPr>
    </w:p>
    <w:p w14:paraId="209F3A73" w14:textId="77777777" w:rsidR="007360E4" w:rsidRDefault="007360E4" w:rsidP="007D6EEE">
      <w:pPr>
        <w:jc w:val="both"/>
        <w:rPr>
          <w:rFonts w:ascii="Times New Roman" w:hAnsi="Times New Roman"/>
          <w:b/>
          <w:sz w:val="24"/>
          <w:szCs w:val="24"/>
          <w:lang w:val="it-IT"/>
        </w:rPr>
      </w:pPr>
    </w:p>
    <w:p w14:paraId="57554BA3" w14:textId="77777777" w:rsidR="007360E4" w:rsidRDefault="007360E4" w:rsidP="007D6EEE">
      <w:pPr>
        <w:jc w:val="both"/>
        <w:rPr>
          <w:rFonts w:ascii="Times New Roman" w:hAnsi="Times New Roman"/>
          <w:b/>
          <w:sz w:val="24"/>
          <w:szCs w:val="24"/>
          <w:lang w:val="it-IT"/>
        </w:rPr>
      </w:pPr>
    </w:p>
    <w:p w14:paraId="02129AE3" w14:textId="77777777" w:rsidR="007360E4" w:rsidRDefault="007360E4" w:rsidP="007D6EEE">
      <w:pPr>
        <w:jc w:val="both"/>
        <w:rPr>
          <w:rFonts w:ascii="Times New Roman" w:hAnsi="Times New Roman"/>
          <w:b/>
          <w:sz w:val="24"/>
          <w:szCs w:val="24"/>
          <w:lang w:val="it-IT"/>
        </w:rPr>
      </w:pPr>
    </w:p>
    <w:p w14:paraId="2DA30896" w14:textId="77777777" w:rsidR="007360E4" w:rsidRDefault="007360E4" w:rsidP="007D6EEE">
      <w:pPr>
        <w:jc w:val="both"/>
        <w:rPr>
          <w:rFonts w:ascii="Times New Roman" w:hAnsi="Times New Roman"/>
          <w:b/>
          <w:sz w:val="24"/>
          <w:szCs w:val="24"/>
          <w:lang w:val="it-IT"/>
        </w:rPr>
      </w:pPr>
    </w:p>
    <w:p w14:paraId="5EDA7FDA" w14:textId="77777777" w:rsidR="007360E4" w:rsidRDefault="007360E4" w:rsidP="007D6EEE">
      <w:pPr>
        <w:jc w:val="both"/>
        <w:rPr>
          <w:rFonts w:ascii="Times New Roman" w:hAnsi="Times New Roman"/>
          <w:b/>
          <w:sz w:val="24"/>
          <w:szCs w:val="24"/>
          <w:lang w:val="it-IT"/>
        </w:rPr>
      </w:pPr>
    </w:p>
    <w:p w14:paraId="48E7F8F2" w14:textId="77777777" w:rsidR="007360E4" w:rsidRDefault="007360E4" w:rsidP="007D6EEE">
      <w:pPr>
        <w:jc w:val="both"/>
        <w:rPr>
          <w:rFonts w:ascii="Times New Roman" w:hAnsi="Times New Roman"/>
          <w:b/>
          <w:sz w:val="24"/>
          <w:szCs w:val="24"/>
          <w:lang w:val="it-IT"/>
        </w:rPr>
      </w:pPr>
    </w:p>
    <w:p w14:paraId="50D36467" w14:textId="77777777" w:rsidR="007360E4" w:rsidRDefault="007360E4" w:rsidP="007D6EEE">
      <w:pPr>
        <w:jc w:val="both"/>
        <w:rPr>
          <w:rFonts w:ascii="Times New Roman" w:hAnsi="Times New Roman"/>
          <w:b/>
          <w:sz w:val="24"/>
          <w:szCs w:val="24"/>
          <w:lang w:val="it-IT"/>
        </w:rPr>
      </w:pPr>
    </w:p>
    <w:p w14:paraId="4A6DF9BC" w14:textId="77777777" w:rsidR="007360E4" w:rsidRDefault="007360E4" w:rsidP="007D6EEE">
      <w:pPr>
        <w:jc w:val="both"/>
        <w:rPr>
          <w:rFonts w:ascii="Times New Roman" w:hAnsi="Times New Roman"/>
          <w:b/>
          <w:sz w:val="24"/>
          <w:szCs w:val="24"/>
          <w:lang w:val="it-IT"/>
        </w:rPr>
      </w:pPr>
    </w:p>
    <w:p w14:paraId="7780C597" w14:textId="77777777" w:rsidR="007360E4" w:rsidRPr="00974605" w:rsidRDefault="007360E4" w:rsidP="007D6EEE">
      <w:pPr>
        <w:jc w:val="both"/>
        <w:rPr>
          <w:rFonts w:ascii="Times New Roman" w:hAnsi="Times New Roman"/>
          <w:b/>
          <w:sz w:val="24"/>
          <w:szCs w:val="24"/>
          <w:lang w:val="it-IT"/>
        </w:rPr>
      </w:pPr>
    </w:p>
    <w:p w14:paraId="711E8E8C" w14:textId="224CB15F" w:rsidR="00174ED6" w:rsidRPr="00E0353E" w:rsidRDefault="00174ED6" w:rsidP="00174ED6">
      <w:pPr>
        <w:jc w:val="right"/>
        <w:rPr>
          <w:rFonts w:ascii="Times New Roman" w:hAnsi="Times New Roman"/>
          <w:b/>
          <w:sz w:val="24"/>
          <w:szCs w:val="24"/>
          <w:lang w:val="it-IT"/>
        </w:rPr>
      </w:pPr>
      <w:r w:rsidRPr="00E0353E">
        <w:rPr>
          <w:rFonts w:ascii="Times New Roman" w:hAnsi="Times New Roman"/>
          <w:b/>
          <w:sz w:val="24"/>
          <w:szCs w:val="24"/>
          <w:lang w:val="it-IT"/>
        </w:rPr>
        <w:lastRenderedPageBreak/>
        <w:t>Formular.nr.</w:t>
      </w:r>
      <w:r w:rsidR="007360E4">
        <w:rPr>
          <w:rFonts w:ascii="Times New Roman" w:hAnsi="Times New Roman"/>
          <w:b/>
          <w:sz w:val="24"/>
          <w:szCs w:val="24"/>
          <w:lang w:val="it-IT"/>
        </w:rPr>
        <w:t>8</w:t>
      </w:r>
    </w:p>
    <w:p w14:paraId="36067F2D" w14:textId="77777777" w:rsidR="00F140EE" w:rsidRPr="00E0353E" w:rsidRDefault="00F140EE" w:rsidP="00F140EE">
      <w:pPr>
        <w:rPr>
          <w:rFonts w:ascii="Times New Roman" w:hAnsi="Times New Roman"/>
          <w:sz w:val="24"/>
          <w:szCs w:val="24"/>
          <w:lang w:val="it-IT"/>
        </w:rPr>
      </w:pPr>
    </w:p>
    <w:p w14:paraId="3249B9D7" w14:textId="77777777" w:rsidR="00F140EE" w:rsidRPr="00E0353E" w:rsidRDefault="00F140EE" w:rsidP="00F140EE">
      <w:pPr>
        <w:autoSpaceDE w:val="0"/>
        <w:autoSpaceDN w:val="0"/>
        <w:jc w:val="center"/>
        <w:rPr>
          <w:rFonts w:ascii="Times New Roman" w:hAnsi="Times New Roman"/>
          <w:b/>
          <w:sz w:val="24"/>
          <w:szCs w:val="24"/>
          <w:lang w:val="it-IT" w:eastAsia="ro-RO"/>
        </w:rPr>
      </w:pPr>
      <w:r w:rsidRPr="00E0353E">
        <w:rPr>
          <w:rFonts w:ascii="Times New Roman" w:hAnsi="Times New Roman"/>
          <w:b/>
          <w:sz w:val="24"/>
          <w:szCs w:val="24"/>
          <w:lang w:val="it-IT" w:eastAsia="ro-RO"/>
        </w:rPr>
        <w:t>ACORD DE SUBCONTRACTARE</w:t>
      </w:r>
    </w:p>
    <w:p w14:paraId="516B3470" w14:textId="77777777" w:rsidR="00F140EE" w:rsidRPr="00974605" w:rsidRDefault="00F140EE" w:rsidP="00F140EE">
      <w:pPr>
        <w:autoSpaceDE w:val="0"/>
        <w:autoSpaceDN w:val="0"/>
        <w:jc w:val="center"/>
        <w:rPr>
          <w:rFonts w:ascii="Times New Roman" w:hAnsi="Times New Roman"/>
          <w:b/>
          <w:sz w:val="24"/>
          <w:szCs w:val="24"/>
          <w:lang w:val="it-IT" w:eastAsia="ro-RO"/>
        </w:rPr>
      </w:pPr>
      <w:r w:rsidRPr="00974605">
        <w:rPr>
          <w:rFonts w:ascii="Times New Roman" w:hAnsi="Times New Roman"/>
          <w:b/>
          <w:sz w:val="24"/>
          <w:szCs w:val="24"/>
          <w:lang w:val="it-IT" w:eastAsia="ro-RO"/>
        </w:rPr>
        <w:t>nr………./…………</w:t>
      </w:r>
    </w:p>
    <w:p w14:paraId="18C78388" w14:textId="77777777" w:rsidR="00F140EE" w:rsidRPr="00974605" w:rsidRDefault="00F140EE" w:rsidP="00F140EE">
      <w:pPr>
        <w:autoSpaceDE w:val="0"/>
        <w:autoSpaceDN w:val="0"/>
        <w:rPr>
          <w:rFonts w:ascii="Times New Roman" w:hAnsi="Times New Roman"/>
          <w:b/>
          <w:sz w:val="24"/>
          <w:szCs w:val="24"/>
          <w:lang w:val="it-IT" w:eastAsia="ro-RO"/>
        </w:rPr>
      </w:pPr>
    </w:p>
    <w:p w14:paraId="5F874C3E" w14:textId="082CAF58" w:rsidR="00F140EE" w:rsidRPr="00E0353E"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b/>
      </w:r>
      <w:r w:rsidRPr="00974605">
        <w:rPr>
          <w:rFonts w:ascii="Times New Roman" w:hAnsi="Times New Roman"/>
          <w:sz w:val="24"/>
          <w:szCs w:val="24"/>
          <w:lang w:val="it-IT" w:eastAsia="ro-RO"/>
        </w:rPr>
        <w:t xml:space="preserve">La contractul de achizitie sectoriala  nr…......../…...... </w:t>
      </w:r>
      <w:r w:rsidRPr="00E0353E">
        <w:rPr>
          <w:rFonts w:ascii="Times New Roman" w:hAnsi="Times New Roman"/>
          <w:sz w:val="24"/>
          <w:szCs w:val="24"/>
          <w:lang w:val="it-IT" w:eastAsia="ro-RO"/>
        </w:rPr>
        <w:t>incheiat intre _________________________</w:t>
      </w:r>
    </w:p>
    <w:p w14:paraId="6484CC20" w14:textId="77777777" w:rsidR="00F140EE" w:rsidRPr="00974605" w:rsidRDefault="00F140EE" w:rsidP="00F140EE">
      <w:pPr>
        <w:autoSpaceDE w:val="0"/>
        <w:autoSpaceDN w:val="0"/>
        <w:jc w:val="both"/>
        <w:rPr>
          <w:rFonts w:ascii="Times New Roman" w:hAnsi="Times New Roman"/>
          <w:sz w:val="24"/>
          <w:szCs w:val="24"/>
          <w:lang w:val="it-IT" w:eastAsia="ro-RO"/>
        </w:rPr>
      </w:pPr>
      <w:r w:rsidRPr="00E0353E">
        <w:rPr>
          <w:rFonts w:ascii="Times New Roman" w:hAnsi="Times New Roman"/>
          <w:i/>
          <w:sz w:val="24"/>
          <w:szCs w:val="24"/>
          <w:lang w:val="it-IT" w:eastAsia="ro-RO"/>
        </w:rPr>
        <w:t xml:space="preserve">   </w:t>
      </w:r>
      <w:r w:rsidRPr="00974605">
        <w:rPr>
          <w:rFonts w:ascii="Times New Roman" w:hAnsi="Times New Roman"/>
          <w:i/>
          <w:sz w:val="24"/>
          <w:szCs w:val="24"/>
          <w:lang w:val="it-IT" w:eastAsia="ro-RO"/>
        </w:rPr>
        <w:t>(denumire autoritare contractanta)</w:t>
      </w:r>
      <w:r w:rsidRPr="00974605">
        <w:rPr>
          <w:rFonts w:ascii="Times New Roman" w:hAnsi="Times New Roman"/>
          <w:sz w:val="24"/>
          <w:szCs w:val="24"/>
          <w:lang w:val="it-IT" w:eastAsia="ro-RO"/>
        </w:rPr>
        <w:t xml:space="preserve"> </w:t>
      </w:r>
    </w:p>
    <w:p w14:paraId="3BA62FBA" w14:textId="1AF1889D"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si ___________________________________________________________ privind ……………..</w:t>
      </w:r>
    </w:p>
    <w:p w14:paraId="3F12A4D6" w14:textId="08C60689"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sz w:val="24"/>
          <w:szCs w:val="24"/>
          <w:lang w:val="it-IT" w:eastAsia="ro-RO"/>
        </w:rPr>
        <w:t>……………………………………..</w:t>
      </w:r>
    </w:p>
    <w:p w14:paraId="1CDEDA8F" w14:textId="77777777" w:rsidR="00F140EE" w:rsidRPr="00974605" w:rsidRDefault="00F140EE" w:rsidP="00F140EE">
      <w:pPr>
        <w:autoSpaceDE w:val="0"/>
        <w:autoSpaceDN w:val="0"/>
        <w:jc w:val="both"/>
        <w:rPr>
          <w:rFonts w:ascii="Times New Roman" w:hAnsi="Times New Roman"/>
          <w:b/>
          <w:i/>
          <w:sz w:val="24"/>
          <w:szCs w:val="24"/>
          <w:u w:val="single"/>
          <w:lang w:val="it-IT" w:eastAsia="ro-RO"/>
        </w:rPr>
      </w:pPr>
      <w:r w:rsidRPr="00974605">
        <w:rPr>
          <w:rFonts w:ascii="Times New Roman" w:hAnsi="Times New Roman"/>
          <w:b/>
          <w:i/>
          <w:sz w:val="24"/>
          <w:szCs w:val="24"/>
          <w:u w:val="single"/>
          <w:lang w:val="it-IT" w:eastAsia="ro-RO"/>
        </w:rPr>
        <w:t>1. Parti contractante:</w:t>
      </w:r>
    </w:p>
    <w:p w14:paraId="2C735F6A" w14:textId="77777777" w:rsidR="00F140EE" w:rsidRPr="00974605" w:rsidRDefault="00F140EE" w:rsidP="00F140EE">
      <w:pPr>
        <w:autoSpaceDE w:val="0"/>
        <w:autoSpaceDN w:val="0"/>
        <w:jc w:val="both"/>
        <w:rPr>
          <w:rFonts w:ascii="Times New Roman" w:hAnsi="Times New Roman"/>
          <w:b/>
          <w:i/>
          <w:sz w:val="24"/>
          <w:szCs w:val="24"/>
          <w:u w:val="single"/>
          <w:lang w:val="it-IT" w:eastAsia="ro-RO"/>
        </w:rPr>
      </w:pPr>
    </w:p>
    <w:p w14:paraId="61203993"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ab/>
        <w:t>Acest contract este incheiat intre S.C. _______________ cu sediul in ___________</w:t>
      </w:r>
    </w:p>
    <w:p w14:paraId="2C4DB4F7"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____________________, reprezentata prin __________________ Director General si</w:t>
      </w:r>
    </w:p>
    <w:p w14:paraId="3C24252C" w14:textId="77777777"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i/>
          <w:sz w:val="24"/>
          <w:szCs w:val="24"/>
          <w:lang w:val="it-IT" w:eastAsia="ro-RO"/>
        </w:rPr>
        <w:t xml:space="preserve">     (adresa,tel.,fax)                                                     </w:t>
      </w:r>
    </w:p>
    <w:p w14:paraId="51B2E0B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______________ Director Economic, denumita in cele ce urmeaza contractant general</w:t>
      </w:r>
    </w:p>
    <w:p w14:paraId="5777D69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si</w:t>
      </w:r>
    </w:p>
    <w:p w14:paraId="1EEAD3A1"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S.C. ________________________ cu sediul in _________________________________,</w:t>
      </w:r>
    </w:p>
    <w:p w14:paraId="31C594F7" w14:textId="77777777"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i/>
          <w:sz w:val="24"/>
          <w:szCs w:val="24"/>
          <w:lang w:val="it-IT" w:eastAsia="ro-RO"/>
        </w:rPr>
        <w:t xml:space="preserve">                                                                                                                                     (adresa,tel.,fax)                                                     </w:t>
      </w:r>
    </w:p>
    <w:p w14:paraId="03F09A88" w14:textId="77777777" w:rsidR="00F140EE"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reprezentata prin __________________ Director General si ____________________ Director Economic, denumita in cele ce urmeaza subcontractant.</w:t>
      </w:r>
    </w:p>
    <w:p w14:paraId="0F622733" w14:textId="77777777" w:rsidR="007360E4" w:rsidRDefault="007360E4" w:rsidP="00F140EE">
      <w:pPr>
        <w:autoSpaceDE w:val="0"/>
        <w:autoSpaceDN w:val="0"/>
        <w:jc w:val="both"/>
        <w:rPr>
          <w:rFonts w:ascii="Times New Roman" w:hAnsi="Times New Roman"/>
          <w:sz w:val="24"/>
          <w:szCs w:val="24"/>
          <w:lang w:val="it-IT" w:eastAsia="ro-RO"/>
        </w:rPr>
      </w:pPr>
    </w:p>
    <w:p w14:paraId="1873E506" w14:textId="77777777" w:rsidR="007360E4" w:rsidRPr="00974605" w:rsidRDefault="007360E4" w:rsidP="00F140EE">
      <w:pPr>
        <w:autoSpaceDE w:val="0"/>
        <w:autoSpaceDN w:val="0"/>
        <w:jc w:val="both"/>
        <w:rPr>
          <w:rFonts w:ascii="Times New Roman" w:hAnsi="Times New Roman"/>
          <w:sz w:val="24"/>
          <w:szCs w:val="24"/>
          <w:lang w:val="it-IT" w:eastAsia="ro-RO"/>
        </w:rPr>
      </w:pPr>
    </w:p>
    <w:p w14:paraId="7D1F50C8" w14:textId="77777777" w:rsidR="00F140EE" w:rsidRPr="00974605" w:rsidRDefault="00F140EE" w:rsidP="00F140EE">
      <w:pPr>
        <w:autoSpaceDE w:val="0"/>
        <w:autoSpaceDN w:val="0"/>
        <w:jc w:val="both"/>
        <w:rPr>
          <w:rFonts w:ascii="Times New Roman" w:hAnsi="Times New Roman"/>
          <w:b/>
          <w:i/>
          <w:sz w:val="24"/>
          <w:szCs w:val="24"/>
          <w:u w:val="single"/>
          <w:lang w:eastAsia="ro-RO"/>
        </w:rPr>
      </w:pPr>
      <w:r w:rsidRPr="00974605">
        <w:rPr>
          <w:rFonts w:ascii="Times New Roman" w:hAnsi="Times New Roman"/>
          <w:b/>
          <w:i/>
          <w:sz w:val="24"/>
          <w:szCs w:val="24"/>
          <w:u w:val="single"/>
          <w:lang w:eastAsia="ro-RO"/>
        </w:rPr>
        <w:lastRenderedPageBreak/>
        <w:t xml:space="preserve">2. </w:t>
      </w:r>
      <w:proofErr w:type="spellStart"/>
      <w:r w:rsidRPr="00974605">
        <w:rPr>
          <w:rFonts w:ascii="Times New Roman" w:hAnsi="Times New Roman"/>
          <w:b/>
          <w:i/>
          <w:sz w:val="24"/>
          <w:szCs w:val="24"/>
          <w:u w:val="single"/>
          <w:lang w:eastAsia="ro-RO"/>
        </w:rPr>
        <w:t>Obiectul</w:t>
      </w:r>
      <w:proofErr w:type="spellEnd"/>
      <w:r w:rsidRPr="00974605">
        <w:rPr>
          <w:rFonts w:ascii="Times New Roman" w:hAnsi="Times New Roman"/>
          <w:b/>
          <w:i/>
          <w:sz w:val="24"/>
          <w:szCs w:val="24"/>
          <w:u w:val="single"/>
          <w:lang w:eastAsia="ro-RO"/>
        </w:rPr>
        <w:t xml:space="preserve"> </w:t>
      </w:r>
      <w:proofErr w:type="spellStart"/>
      <w:r w:rsidRPr="00974605">
        <w:rPr>
          <w:rFonts w:ascii="Times New Roman" w:hAnsi="Times New Roman"/>
          <w:b/>
          <w:i/>
          <w:sz w:val="24"/>
          <w:szCs w:val="24"/>
          <w:u w:val="single"/>
          <w:lang w:eastAsia="ro-RO"/>
        </w:rPr>
        <w:t>contractului</w:t>
      </w:r>
      <w:proofErr w:type="spellEnd"/>
      <w:r w:rsidRPr="00974605">
        <w:rPr>
          <w:rFonts w:ascii="Times New Roman" w:hAnsi="Times New Roman"/>
          <w:b/>
          <w:i/>
          <w:sz w:val="24"/>
          <w:szCs w:val="24"/>
          <w:u w:val="single"/>
          <w:lang w:eastAsia="ro-RO"/>
        </w:rPr>
        <w:t>:</w:t>
      </w:r>
    </w:p>
    <w:p w14:paraId="64FAE05B" w14:textId="77777777" w:rsidR="00F140EE" w:rsidRPr="00974605" w:rsidRDefault="00F140EE" w:rsidP="00F140EE">
      <w:pPr>
        <w:autoSpaceDE w:val="0"/>
        <w:autoSpaceDN w:val="0"/>
        <w:jc w:val="both"/>
        <w:rPr>
          <w:rFonts w:ascii="Times New Roman" w:hAnsi="Times New Roman"/>
          <w:sz w:val="24"/>
          <w:szCs w:val="24"/>
          <w:lang w:eastAsia="ro-RO"/>
        </w:rPr>
      </w:pPr>
      <w:r w:rsidRPr="00974605">
        <w:rPr>
          <w:rFonts w:ascii="Times New Roman" w:hAnsi="Times New Roman"/>
          <w:b/>
          <w:sz w:val="24"/>
          <w:szCs w:val="24"/>
          <w:lang w:eastAsia="ro-RO"/>
        </w:rPr>
        <w:t>Art.1.</w:t>
      </w:r>
      <w:r w:rsidRPr="00974605">
        <w:rPr>
          <w:rFonts w:ascii="Times New Roman" w:hAnsi="Times New Roman"/>
          <w:sz w:val="24"/>
          <w:szCs w:val="24"/>
          <w:lang w:eastAsia="ro-RO"/>
        </w:rPr>
        <w:t xml:space="preserve"> _______________ </w:t>
      </w:r>
      <w:proofErr w:type="spellStart"/>
      <w:r w:rsidRPr="00974605">
        <w:rPr>
          <w:rFonts w:ascii="Times New Roman" w:hAnsi="Times New Roman"/>
          <w:sz w:val="24"/>
          <w:szCs w:val="24"/>
          <w:lang w:eastAsia="ro-RO"/>
        </w:rPr>
        <w:t>ce</w:t>
      </w:r>
      <w:proofErr w:type="spellEnd"/>
      <w:r w:rsidRPr="00974605">
        <w:rPr>
          <w:rFonts w:ascii="Times New Roman" w:hAnsi="Times New Roman"/>
          <w:sz w:val="24"/>
          <w:szCs w:val="24"/>
          <w:lang w:eastAsia="ro-RO"/>
        </w:rPr>
        <w:t xml:space="preserve"> fac </w:t>
      </w:r>
      <w:proofErr w:type="spellStart"/>
      <w:r w:rsidRPr="00974605">
        <w:rPr>
          <w:rFonts w:ascii="Times New Roman" w:hAnsi="Times New Roman"/>
          <w:sz w:val="24"/>
          <w:szCs w:val="24"/>
          <w:lang w:eastAsia="ro-RO"/>
        </w:rPr>
        <w:t>obiectul</w:t>
      </w:r>
      <w:proofErr w:type="spellEnd"/>
      <w:r w:rsidRPr="00974605">
        <w:rPr>
          <w:rFonts w:ascii="Times New Roman" w:hAnsi="Times New Roman"/>
          <w:sz w:val="24"/>
          <w:szCs w:val="24"/>
          <w:lang w:eastAsia="ro-RO"/>
        </w:rPr>
        <w:t xml:space="preserve"> </w:t>
      </w:r>
      <w:proofErr w:type="spellStart"/>
      <w:r w:rsidRPr="00974605">
        <w:rPr>
          <w:rFonts w:ascii="Times New Roman" w:hAnsi="Times New Roman"/>
          <w:sz w:val="24"/>
          <w:szCs w:val="24"/>
          <w:lang w:eastAsia="ro-RO"/>
        </w:rPr>
        <w:t>prezentului</w:t>
      </w:r>
      <w:proofErr w:type="spellEnd"/>
      <w:r w:rsidRPr="00974605">
        <w:rPr>
          <w:rFonts w:ascii="Times New Roman" w:hAnsi="Times New Roman"/>
          <w:sz w:val="24"/>
          <w:szCs w:val="24"/>
          <w:lang w:eastAsia="ro-RO"/>
        </w:rPr>
        <w:t xml:space="preserve"> contract sunt_________________ de:</w:t>
      </w:r>
    </w:p>
    <w:p w14:paraId="077DEFB5" w14:textId="77777777" w:rsidR="00F140EE" w:rsidRPr="00974605" w:rsidRDefault="00F140EE" w:rsidP="00F140EE">
      <w:pPr>
        <w:autoSpaceDE w:val="0"/>
        <w:autoSpaceDN w:val="0"/>
        <w:jc w:val="both"/>
        <w:rPr>
          <w:rFonts w:ascii="Times New Roman" w:hAnsi="Times New Roman"/>
          <w:i/>
          <w:sz w:val="24"/>
          <w:szCs w:val="24"/>
          <w:lang w:eastAsia="ro-RO"/>
        </w:rPr>
      </w:pPr>
      <w:r w:rsidRPr="00974605">
        <w:rPr>
          <w:rFonts w:ascii="Times New Roman" w:hAnsi="Times New Roman"/>
          <w:i/>
          <w:sz w:val="24"/>
          <w:szCs w:val="24"/>
          <w:lang w:eastAsia="ro-RO"/>
        </w:rPr>
        <w:t xml:space="preserve">            (</w:t>
      </w:r>
      <w:proofErr w:type="spellStart"/>
      <w:r w:rsidRPr="00974605">
        <w:rPr>
          <w:rFonts w:ascii="Times New Roman" w:hAnsi="Times New Roman"/>
          <w:i/>
          <w:sz w:val="24"/>
          <w:szCs w:val="24"/>
          <w:lang w:eastAsia="ro-RO"/>
        </w:rPr>
        <w:t>lucrari,produse,servicii</w:t>
      </w:r>
      <w:proofErr w:type="spellEnd"/>
      <w:r w:rsidRPr="00974605">
        <w:rPr>
          <w:rFonts w:ascii="Times New Roman" w:hAnsi="Times New Roman"/>
          <w:i/>
          <w:sz w:val="24"/>
          <w:szCs w:val="24"/>
          <w:lang w:eastAsia="ro-RO"/>
        </w:rPr>
        <w:t>)</w:t>
      </w:r>
    </w:p>
    <w:p w14:paraId="0561B4C5" w14:textId="77777777" w:rsidR="00F140EE" w:rsidRPr="00974605" w:rsidRDefault="00F140EE" w:rsidP="00F140EE">
      <w:pPr>
        <w:numPr>
          <w:ilvl w:val="0"/>
          <w:numId w:val="22"/>
        </w:numPr>
        <w:autoSpaceDE w:val="0"/>
        <w:autoSpaceDN w:val="0"/>
        <w:spacing w:after="0" w:line="240" w:lineRule="auto"/>
        <w:jc w:val="both"/>
        <w:rPr>
          <w:rFonts w:ascii="Times New Roman" w:hAnsi="Times New Roman"/>
          <w:sz w:val="24"/>
          <w:szCs w:val="24"/>
          <w:lang w:eastAsia="ro-RO"/>
        </w:rPr>
      </w:pPr>
      <w:r w:rsidRPr="00974605">
        <w:rPr>
          <w:rFonts w:ascii="Times New Roman" w:hAnsi="Times New Roman"/>
          <w:sz w:val="24"/>
          <w:szCs w:val="24"/>
          <w:lang w:eastAsia="ro-RO"/>
        </w:rPr>
        <w:t>____________________</w:t>
      </w:r>
    </w:p>
    <w:p w14:paraId="10609E05" w14:textId="77777777" w:rsidR="00F140EE" w:rsidRPr="00974605" w:rsidRDefault="00F140EE" w:rsidP="00F140EE">
      <w:pPr>
        <w:numPr>
          <w:ilvl w:val="0"/>
          <w:numId w:val="22"/>
        </w:numPr>
        <w:autoSpaceDE w:val="0"/>
        <w:autoSpaceDN w:val="0"/>
        <w:spacing w:after="0" w:line="240" w:lineRule="auto"/>
        <w:jc w:val="both"/>
        <w:rPr>
          <w:rFonts w:ascii="Times New Roman" w:hAnsi="Times New Roman"/>
          <w:sz w:val="24"/>
          <w:szCs w:val="24"/>
          <w:lang w:eastAsia="ro-RO"/>
        </w:rPr>
      </w:pPr>
      <w:r w:rsidRPr="00974605">
        <w:rPr>
          <w:rFonts w:ascii="Times New Roman" w:hAnsi="Times New Roman"/>
          <w:sz w:val="24"/>
          <w:szCs w:val="24"/>
          <w:lang w:eastAsia="ro-RO"/>
        </w:rPr>
        <w:t>____________________.</w:t>
      </w:r>
    </w:p>
    <w:p w14:paraId="659ADEFC" w14:textId="77777777" w:rsidR="00F140EE" w:rsidRPr="00974605" w:rsidRDefault="00F140EE" w:rsidP="00F140EE">
      <w:pPr>
        <w:autoSpaceDE w:val="0"/>
        <w:autoSpaceDN w:val="0"/>
        <w:spacing w:line="240" w:lineRule="auto"/>
        <w:ind w:left="360"/>
        <w:jc w:val="both"/>
        <w:rPr>
          <w:rFonts w:ascii="Times New Roman" w:hAnsi="Times New Roman"/>
          <w:sz w:val="24"/>
          <w:szCs w:val="24"/>
          <w:lang w:eastAsia="ro-RO"/>
        </w:rPr>
      </w:pPr>
    </w:p>
    <w:p w14:paraId="01695A18" w14:textId="28F76150" w:rsidR="00F140EE" w:rsidRPr="00831DCF" w:rsidRDefault="00F140EE" w:rsidP="00F140EE">
      <w:pPr>
        <w:autoSpaceDE w:val="0"/>
        <w:autoSpaceDN w:val="0"/>
        <w:jc w:val="both"/>
        <w:rPr>
          <w:rFonts w:ascii="Times New Roman" w:hAnsi="Times New Roman"/>
          <w:sz w:val="24"/>
          <w:szCs w:val="24"/>
          <w:lang w:val="it-IT" w:eastAsia="ro-RO"/>
        </w:rPr>
      </w:pPr>
      <w:r w:rsidRPr="00831DCF">
        <w:rPr>
          <w:rFonts w:ascii="Times New Roman" w:hAnsi="Times New Roman"/>
          <w:b/>
          <w:sz w:val="24"/>
          <w:szCs w:val="24"/>
          <w:lang w:val="it-IT" w:eastAsia="ro-RO"/>
        </w:rPr>
        <w:t>Art.2.</w:t>
      </w:r>
      <w:r w:rsidRPr="00831DCF">
        <w:rPr>
          <w:rFonts w:ascii="Times New Roman" w:hAnsi="Times New Roman"/>
          <w:sz w:val="24"/>
          <w:szCs w:val="24"/>
          <w:lang w:val="it-IT" w:eastAsia="ro-RO"/>
        </w:rPr>
        <w:t xml:space="preserve"> </w:t>
      </w:r>
      <w:r w:rsidR="006248E2" w:rsidRPr="00831DCF">
        <w:rPr>
          <w:rFonts w:ascii="Times New Roman" w:hAnsi="Times New Roman"/>
          <w:sz w:val="24"/>
          <w:szCs w:val="24"/>
          <w:lang w:val="it-IT" w:eastAsia="ro-RO"/>
        </w:rPr>
        <w:t xml:space="preserve">Procentul </w:t>
      </w:r>
      <w:r w:rsidRPr="00831DCF">
        <w:rPr>
          <w:rFonts w:ascii="Times New Roman" w:hAnsi="Times New Roman"/>
          <w:sz w:val="24"/>
          <w:szCs w:val="24"/>
          <w:lang w:val="it-IT" w:eastAsia="ro-RO"/>
        </w:rPr>
        <w:t>(%)  ______________ este conform ofertei prezentate de subcontractant.</w:t>
      </w:r>
    </w:p>
    <w:p w14:paraId="41B1F773" w14:textId="77777777" w:rsidR="00F140EE" w:rsidRPr="00831DCF" w:rsidRDefault="00F140EE" w:rsidP="00F140EE">
      <w:pPr>
        <w:autoSpaceDE w:val="0"/>
        <w:autoSpaceDN w:val="0"/>
        <w:jc w:val="both"/>
        <w:rPr>
          <w:rFonts w:ascii="Times New Roman" w:hAnsi="Times New Roman"/>
          <w:sz w:val="24"/>
          <w:szCs w:val="24"/>
          <w:lang w:val="it-IT" w:eastAsia="ro-RO"/>
        </w:rPr>
      </w:pPr>
      <w:r w:rsidRPr="00831DCF">
        <w:rPr>
          <w:rFonts w:ascii="Times New Roman" w:hAnsi="Times New Roman"/>
          <w:i/>
          <w:sz w:val="24"/>
          <w:szCs w:val="24"/>
          <w:lang w:val="it-IT" w:eastAsia="ro-RO"/>
        </w:rPr>
        <w:t xml:space="preserve">                                 (lucrari,produse,servicii)</w:t>
      </w:r>
    </w:p>
    <w:p w14:paraId="636EE179"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Art.3.</w:t>
      </w:r>
      <w:r w:rsidRPr="00974605">
        <w:rPr>
          <w:rFonts w:ascii="Times New Roman" w:hAnsi="Times New Roman"/>
          <w:sz w:val="24"/>
          <w:szCs w:val="24"/>
          <w:lang w:val="it-IT" w:eastAsia="ro-RO"/>
        </w:rPr>
        <w:t xml:space="preserve"> Contractantul general va plati subcontractantului urmatoarele sume:</w:t>
      </w:r>
      <w:r w:rsidRPr="00974605">
        <w:rPr>
          <w:rFonts w:ascii="Times New Roman" w:hAnsi="Times New Roman"/>
          <w:i/>
          <w:sz w:val="24"/>
          <w:szCs w:val="24"/>
          <w:lang w:val="it-IT" w:eastAsia="ro-RO"/>
        </w:rPr>
        <w:t xml:space="preserve">  </w:t>
      </w:r>
    </w:p>
    <w:p w14:paraId="2FCCDD70"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 lunar, in termen de _______ (zile) de la primirea de catre contractantul general</w:t>
      </w:r>
      <w:r w:rsidRPr="00974605">
        <w:rPr>
          <w:rFonts w:ascii="Times New Roman" w:hAnsi="Times New Roman"/>
          <w:i/>
          <w:sz w:val="24"/>
          <w:szCs w:val="24"/>
          <w:lang w:val="it-IT" w:eastAsia="ro-RO"/>
        </w:rPr>
        <w:t xml:space="preserve">                                                                                                                               </w:t>
      </w:r>
    </w:p>
    <w:p w14:paraId="6157DC8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a facturii intocmite de subcontractant, contravaloarea ___________________ executate</w:t>
      </w:r>
      <w:r w:rsidRPr="00974605">
        <w:rPr>
          <w:rFonts w:ascii="Times New Roman" w:hAnsi="Times New Roman"/>
          <w:i/>
          <w:sz w:val="24"/>
          <w:szCs w:val="24"/>
          <w:lang w:val="it-IT" w:eastAsia="ro-RO"/>
        </w:rPr>
        <w:t xml:space="preserve">                                                                                                                  (lucrari,produse,servicii)</w:t>
      </w:r>
    </w:p>
    <w:p w14:paraId="02B48596"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in perioada respectiva.</w:t>
      </w:r>
    </w:p>
    <w:p w14:paraId="62756ABC"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 plata ___________________________ se va face in limita asigurarii finantarii _______</w:t>
      </w:r>
    </w:p>
    <w:p w14:paraId="4D8CA4AF" w14:textId="77777777"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i/>
          <w:sz w:val="24"/>
          <w:szCs w:val="24"/>
          <w:lang w:val="it-IT" w:eastAsia="ro-RO"/>
        </w:rPr>
        <w:t xml:space="preserve">                (lucrarilor, produselor, serviciilor)</w:t>
      </w:r>
    </w:p>
    <w:p w14:paraId="2796BE1E"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____________________________ de catre beneficiarul __________________________</w:t>
      </w:r>
    </w:p>
    <w:p w14:paraId="5D0857FE" w14:textId="77777777"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i/>
          <w:sz w:val="24"/>
          <w:szCs w:val="24"/>
          <w:lang w:val="it-IT" w:eastAsia="ro-RO"/>
        </w:rPr>
        <w:t>(lucrarilor, produselor, serviciilor)                                   (denumire autoritare contractanta)</w:t>
      </w:r>
    </w:p>
    <w:p w14:paraId="242495F9" w14:textId="77777777" w:rsidR="00F140EE" w:rsidRPr="00974605" w:rsidRDefault="00F140EE" w:rsidP="00F140EE">
      <w:pPr>
        <w:autoSpaceDE w:val="0"/>
        <w:autoSpaceDN w:val="0"/>
        <w:jc w:val="both"/>
        <w:rPr>
          <w:rFonts w:ascii="Times New Roman" w:hAnsi="Times New Roman"/>
          <w:b/>
          <w:sz w:val="24"/>
          <w:szCs w:val="24"/>
          <w:lang w:val="it-IT" w:eastAsia="ro-RO"/>
        </w:rPr>
      </w:pPr>
    </w:p>
    <w:p w14:paraId="2A9A3E1C"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 xml:space="preserve">Art.4. </w:t>
      </w:r>
      <w:r w:rsidRPr="00974605">
        <w:rPr>
          <w:rFonts w:ascii="Times New Roman" w:hAnsi="Times New Roman"/>
          <w:sz w:val="24"/>
          <w:szCs w:val="24"/>
          <w:lang w:val="it-IT" w:eastAsia="ro-RO"/>
        </w:rPr>
        <w:t xml:space="preserve">Durata de executie a ___________________________ este in conformitate cu </w:t>
      </w:r>
      <w:r w:rsidRPr="00974605">
        <w:rPr>
          <w:rFonts w:ascii="Times New Roman" w:hAnsi="Times New Roman"/>
          <w:i/>
          <w:sz w:val="24"/>
          <w:szCs w:val="24"/>
          <w:lang w:val="it-IT" w:eastAsia="ro-RO"/>
        </w:rPr>
        <w:t xml:space="preserve">                        (lucrarilor, produselor, serviciilor)</w:t>
      </w:r>
    </w:p>
    <w:p w14:paraId="7A4D8B0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contractul, esalonata conform graficului anexa la contract.</w:t>
      </w:r>
    </w:p>
    <w:p w14:paraId="0BDBFACB"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Art.5.</w:t>
      </w:r>
      <w:r w:rsidRPr="00974605">
        <w:rPr>
          <w:rFonts w:ascii="Times New Roman" w:hAnsi="Times New Roman"/>
          <w:sz w:val="24"/>
          <w:szCs w:val="24"/>
          <w:lang w:val="it-IT" w:eastAsia="ro-RO"/>
        </w:rPr>
        <w:t xml:space="preserve"> Durata garantiei de buna executie este de ____ luni si incepe de la data semnarii procesului verbal incheiat la terminarea ________________________.</w:t>
      </w:r>
    </w:p>
    <w:p w14:paraId="1130F07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i/>
          <w:sz w:val="24"/>
          <w:szCs w:val="24"/>
          <w:lang w:val="it-IT" w:eastAsia="ro-RO"/>
        </w:rPr>
        <w:t xml:space="preserve">                                                                (lucrarilor, produselor, serviciilor)</w:t>
      </w:r>
    </w:p>
    <w:p w14:paraId="1D862AAD"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Art.6</w:t>
      </w:r>
      <w:r w:rsidRPr="00974605">
        <w:rPr>
          <w:rFonts w:ascii="Times New Roman" w:hAnsi="Times New Roman"/>
          <w:sz w:val="24"/>
          <w:szCs w:val="24"/>
          <w:lang w:val="it-IT" w:eastAsia="ro-RO"/>
        </w:rPr>
        <w:t>. Contractantul general va preda subantreprenorului documentatia completa verificata cu dispozitiile legale.</w:t>
      </w:r>
    </w:p>
    <w:p w14:paraId="3F1FE4B9" w14:textId="77777777" w:rsidR="00F140EE" w:rsidRPr="00974605" w:rsidRDefault="00F140EE" w:rsidP="00F140EE">
      <w:pPr>
        <w:autoSpaceDE w:val="0"/>
        <w:autoSpaceDN w:val="0"/>
        <w:jc w:val="both"/>
        <w:rPr>
          <w:rFonts w:ascii="Times New Roman" w:hAnsi="Times New Roman"/>
          <w:b/>
          <w:i/>
          <w:sz w:val="24"/>
          <w:szCs w:val="24"/>
          <w:u w:val="single"/>
          <w:lang w:val="it-IT" w:eastAsia="ro-RO"/>
        </w:rPr>
      </w:pPr>
      <w:r w:rsidRPr="00974605">
        <w:rPr>
          <w:rFonts w:ascii="Times New Roman" w:hAnsi="Times New Roman"/>
          <w:b/>
          <w:i/>
          <w:sz w:val="24"/>
          <w:szCs w:val="24"/>
          <w:u w:val="single"/>
          <w:lang w:val="it-IT" w:eastAsia="ro-RO"/>
        </w:rPr>
        <w:lastRenderedPageBreak/>
        <w:t>3. Alte dispozitii:</w:t>
      </w:r>
    </w:p>
    <w:p w14:paraId="459657B0" w14:textId="77777777" w:rsidR="00F140EE" w:rsidRPr="00974605" w:rsidRDefault="00F140EE" w:rsidP="00F140EE">
      <w:pPr>
        <w:autoSpaceDE w:val="0"/>
        <w:autoSpaceDN w:val="0"/>
        <w:jc w:val="both"/>
        <w:rPr>
          <w:rFonts w:ascii="Times New Roman" w:hAnsi="Times New Roman"/>
          <w:b/>
          <w:sz w:val="24"/>
          <w:szCs w:val="24"/>
          <w:lang w:val="it-IT" w:eastAsia="ro-RO"/>
        </w:rPr>
      </w:pPr>
    </w:p>
    <w:p w14:paraId="33AEC38B"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Art.7</w:t>
      </w:r>
      <w:r w:rsidRPr="00974605">
        <w:rPr>
          <w:rFonts w:ascii="Times New Roman" w:hAnsi="Times New Roman"/>
          <w:sz w:val="24"/>
          <w:szCs w:val="24"/>
          <w:lang w:val="it-IT" w:eastAsia="ro-RO"/>
        </w:rPr>
        <w:t>. Pentru nerespectarea termenului de finalizare a ______________________</w:t>
      </w:r>
    </w:p>
    <w:p w14:paraId="529085B5"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i/>
          <w:sz w:val="24"/>
          <w:szCs w:val="24"/>
          <w:lang w:val="it-IT" w:eastAsia="ro-RO"/>
        </w:rPr>
        <w:t xml:space="preserve">                                                                                (lucrarilor, produselor, serviciilor)</w:t>
      </w:r>
    </w:p>
    <w:p w14:paraId="0D666545"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2C47CCDA"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i/>
          <w:sz w:val="24"/>
          <w:szCs w:val="24"/>
          <w:lang w:val="it-IT" w:eastAsia="ro-RO"/>
        </w:rPr>
        <w:t xml:space="preserve">                   (lucrarilor, produselor, serviciilor)</w:t>
      </w:r>
    </w:p>
    <w:p w14:paraId="598A974B"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ab/>
        <w:t>Pentru nerespectarea termenelor de plata prevazute la art.3. , contractantul general va platii penalitati de _____ % pe zi intarziere la suma datorata.</w:t>
      </w:r>
    </w:p>
    <w:p w14:paraId="34DAF8C1" w14:textId="77777777" w:rsidR="00F140EE" w:rsidRPr="00974605" w:rsidRDefault="00F140EE" w:rsidP="00F140EE">
      <w:pPr>
        <w:autoSpaceDE w:val="0"/>
        <w:autoSpaceDN w:val="0"/>
        <w:jc w:val="both"/>
        <w:rPr>
          <w:rFonts w:ascii="Times New Roman" w:hAnsi="Times New Roman"/>
          <w:sz w:val="24"/>
          <w:szCs w:val="24"/>
          <w:lang w:val="it-IT" w:eastAsia="ro-RO"/>
        </w:rPr>
      </w:pPr>
    </w:p>
    <w:p w14:paraId="4F85DC27" w14:textId="77777777" w:rsidR="00F140EE" w:rsidRPr="00974605" w:rsidRDefault="00F140EE" w:rsidP="00F140EE">
      <w:pPr>
        <w:autoSpaceDE w:val="0"/>
        <w:autoSpaceDN w:val="0"/>
        <w:rPr>
          <w:rFonts w:ascii="Times New Roman" w:hAnsi="Times New Roman"/>
          <w:sz w:val="24"/>
          <w:szCs w:val="24"/>
          <w:lang w:val="it-IT" w:eastAsia="ro-RO"/>
        </w:rPr>
      </w:pPr>
      <w:r w:rsidRPr="00974605">
        <w:rPr>
          <w:rFonts w:ascii="Times New Roman" w:hAnsi="Times New Roman"/>
          <w:b/>
          <w:sz w:val="24"/>
          <w:szCs w:val="24"/>
          <w:lang w:val="it-IT" w:eastAsia="ro-RO"/>
        </w:rPr>
        <w:t>Art.8</w:t>
      </w:r>
      <w:r w:rsidRPr="00974605">
        <w:rPr>
          <w:rFonts w:ascii="Times New Roman" w:hAnsi="Times New Roman"/>
          <w:sz w:val="24"/>
          <w:szCs w:val="24"/>
          <w:lang w:val="it-IT" w:eastAsia="ro-RO"/>
        </w:rPr>
        <w:t>. Subcontractantul se angajeaza fata de contractant cu aceleasi obligatii si responsabilitati pe care contractantul le are fata de investitor conform contractului______________________________________________________________.</w:t>
      </w:r>
    </w:p>
    <w:p w14:paraId="5D5BAE6A" w14:textId="77777777" w:rsidR="00F140EE" w:rsidRPr="00974605" w:rsidRDefault="00F140EE" w:rsidP="00F140EE">
      <w:pPr>
        <w:autoSpaceDE w:val="0"/>
        <w:autoSpaceDN w:val="0"/>
        <w:jc w:val="both"/>
        <w:rPr>
          <w:rFonts w:ascii="Times New Roman" w:hAnsi="Times New Roman"/>
          <w:i/>
          <w:sz w:val="24"/>
          <w:szCs w:val="24"/>
          <w:lang w:val="it-IT" w:eastAsia="ro-RO"/>
        </w:rPr>
      </w:pPr>
      <w:r w:rsidRPr="00974605">
        <w:rPr>
          <w:rFonts w:ascii="Times New Roman" w:hAnsi="Times New Roman"/>
          <w:i/>
          <w:sz w:val="24"/>
          <w:szCs w:val="24"/>
          <w:lang w:val="it-IT" w:eastAsia="ro-RO"/>
        </w:rPr>
        <w:t xml:space="preserve">                                                                    (denumire contract)</w:t>
      </w:r>
    </w:p>
    <w:p w14:paraId="213F0814" w14:textId="77777777" w:rsidR="00F140EE" w:rsidRPr="00974605"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b/>
          <w:sz w:val="24"/>
          <w:szCs w:val="24"/>
          <w:lang w:val="it-IT" w:eastAsia="ro-RO"/>
        </w:rPr>
        <w:t>Art.9.</w:t>
      </w:r>
      <w:r w:rsidRPr="00974605">
        <w:rPr>
          <w:rFonts w:ascii="Times New Roman" w:hAnsi="Times New Roman"/>
          <w:sz w:val="24"/>
          <w:szCs w:val="24"/>
          <w:lang w:val="it-IT" w:eastAsia="ro-RO"/>
        </w:rPr>
        <w:t xml:space="preserve"> Neintelegerile dintre parti se vor rezolva pe cale amiabila. Daca acest lucru nu este posibil, litigiile se vor solutiona pe cale legala.</w:t>
      </w:r>
    </w:p>
    <w:p w14:paraId="0A25AC81" w14:textId="77777777" w:rsidR="00F140EE" w:rsidRPr="00E0353E" w:rsidRDefault="00F140EE" w:rsidP="00F140EE">
      <w:pPr>
        <w:autoSpaceDE w:val="0"/>
        <w:autoSpaceDN w:val="0"/>
        <w:jc w:val="both"/>
        <w:rPr>
          <w:rFonts w:ascii="Times New Roman" w:hAnsi="Times New Roman"/>
          <w:sz w:val="24"/>
          <w:szCs w:val="24"/>
          <w:lang w:val="it-IT" w:eastAsia="ro-RO"/>
        </w:rPr>
      </w:pPr>
      <w:r w:rsidRPr="00974605">
        <w:rPr>
          <w:rFonts w:ascii="Times New Roman" w:hAnsi="Times New Roman"/>
          <w:sz w:val="24"/>
          <w:szCs w:val="24"/>
          <w:lang w:val="it-IT" w:eastAsia="ro-RO"/>
        </w:rPr>
        <w:tab/>
      </w:r>
      <w:r w:rsidRPr="00E0353E">
        <w:rPr>
          <w:rFonts w:ascii="Times New Roman" w:hAnsi="Times New Roman"/>
          <w:sz w:val="24"/>
          <w:szCs w:val="24"/>
          <w:lang w:val="it-IT" w:eastAsia="ro-RO"/>
        </w:rPr>
        <w:t>Prezentul contract s-a incheiat in doua exemplare, cate un exemplar pentru fiecare parte.</w:t>
      </w:r>
    </w:p>
    <w:p w14:paraId="518B5A24" w14:textId="77777777" w:rsidR="00F140EE" w:rsidRPr="00E0353E" w:rsidRDefault="00F140EE" w:rsidP="00F140EE">
      <w:pPr>
        <w:autoSpaceDE w:val="0"/>
        <w:autoSpaceDN w:val="0"/>
        <w:jc w:val="both"/>
        <w:rPr>
          <w:rFonts w:ascii="Times New Roman" w:hAnsi="Times New Roman"/>
          <w:sz w:val="24"/>
          <w:szCs w:val="24"/>
          <w:lang w:val="it-IT" w:eastAsia="ro-RO"/>
        </w:rPr>
      </w:pPr>
      <w:r w:rsidRPr="00E0353E">
        <w:rPr>
          <w:rFonts w:ascii="Times New Roman" w:hAnsi="Times New Roman"/>
          <w:sz w:val="24"/>
          <w:szCs w:val="24"/>
          <w:lang w:val="it-IT" w:eastAsia="ro-RO"/>
        </w:rPr>
        <w:t>______________________</w:t>
      </w:r>
      <w:r w:rsidRPr="00E0353E">
        <w:rPr>
          <w:rFonts w:ascii="Times New Roman" w:hAnsi="Times New Roman"/>
          <w:sz w:val="24"/>
          <w:szCs w:val="24"/>
          <w:lang w:val="it-IT" w:eastAsia="ro-RO"/>
        </w:rPr>
        <w:tab/>
      </w:r>
      <w:r w:rsidRPr="00E0353E">
        <w:rPr>
          <w:rFonts w:ascii="Times New Roman" w:hAnsi="Times New Roman"/>
          <w:sz w:val="24"/>
          <w:szCs w:val="24"/>
          <w:lang w:val="it-IT" w:eastAsia="ro-RO"/>
        </w:rPr>
        <w:tab/>
      </w:r>
      <w:r w:rsidRPr="00E0353E">
        <w:rPr>
          <w:rFonts w:ascii="Times New Roman" w:hAnsi="Times New Roman"/>
          <w:sz w:val="24"/>
          <w:szCs w:val="24"/>
          <w:lang w:val="it-IT" w:eastAsia="ro-RO"/>
        </w:rPr>
        <w:tab/>
      </w:r>
      <w:r w:rsidRPr="00E0353E">
        <w:rPr>
          <w:rFonts w:ascii="Times New Roman" w:hAnsi="Times New Roman"/>
          <w:sz w:val="24"/>
          <w:szCs w:val="24"/>
          <w:lang w:val="it-IT" w:eastAsia="ro-RO"/>
        </w:rPr>
        <w:tab/>
        <w:t xml:space="preserve">      __________________</w:t>
      </w:r>
    </w:p>
    <w:p w14:paraId="6A0DF15D" w14:textId="77777777" w:rsidR="00F140EE" w:rsidRPr="00974605" w:rsidRDefault="00F140EE" w:rsidP="00F140EE">
      <w:pPr>
        <w:autoSpaceDE w:val="0"/>
        <w:autoSpaceDN w:val="0"/>
        <w:jc w:val="both"/>
        <w:rPr>
          <w:rFonts w:ascii="Times New Roman" w:hAnsi="Times New Roman"/>
          <w:sz w:val="24"/>
          <w:szCs w:val="24"/>
          <w:lang w:val="it-IT" w:eastAsia="ro-RO"/>
        </w:rPr>
      </w:pPr>
      <w:r w:rsidRPr="00E0353E">
        <w:rPr>
          <w:rFonts w:ascii="Times New Roman" w:hAnsi="Times New Roman"/>
          <w:sz w:val="24"/>
          <w:szCs w:val="24"/>
          <w:lang w:val="it-IT" w:eastAsia="ro-RO"/>
        </w:rPr>
        <w:t xml:space="preserve">       </w:t>
      </w:r>
      <w:r w:rsidRPr="00E0353E">
        <w:rPr>
          <w:rFonts w:ascii="Times New Roman" w:hAnsi="Times New Roman"/>
          <w:i/>
          <w:sz w:val="24"/>
          <w:szCs w:val="24"/>
          <w:lang w:val="it-IT" w:eastAsia="ro-RO"/>
        </w:rPr>
        <w:t xml:space="preserve"> </w:t>
      </w:r>
      <w:r w:rsidRPr="00974605">
        <w:rPr>
          <w:rFonts w:ascii="Times New Roman" w:hAnsi="Times New Roman"/>
          <w:i/>
          <w:sz w:val="24"/>
          <w:szCs w:val="24"/>
          <w:lang w:val="it-IT" w:eastAsia="ro-RO"/>
        </w:rPr>
        <w:t xml:space="preserve">(contractant)     </w:t>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t xml:space="preserve"> </w:t>
      </w:r>
      <w:r w:rsidRPr="00974605">
        <w:rPr>
          <w:rFonts w:ascii="Times New Roman" w:hAnsi="Times New Roman"/>
          <w:i/>
          <w:sz w:val="24"/>
          <w:szCs w:val="24"/>
          <w:lang w:val="it-IT" w:eastAsia="ro-RO"/>
        </w:rPr>
        <w:tab/>
        <w:t>(subcontractant)</w:t>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r>
      <w:r w:rsidRPr="00974605">
        <w:rPr>
          <w:rFonts w:ascii="Times New Roman" w:hAnsi="Times New Roman"/>
          <w:i/>
          <w:sz w:val="24"/>
          <w:szCs w:val="24"/>
          <w:lang w:val="it-IT" w:eastAsia="ro-RO"/>
        </w:rPr>
        <w:tab/>
        <w:t xml:space="preserve">                                       </w:t>
      </w:r>
    </w:p>
    <w:p w14:paraId="33F17845" w14:textId="77777777" w:rsidR="00F140EE" w:rsidRPr="00974605" w:rsidRDefault="00F140EE" w:rsidP="00F140EE">
      <w:pPr>
        <w:autoSpaceDE w:val="0"/>
        <w:autoSpaceDN w:val="0"/>
        <w:jc w:val="both"/>
        <w:rPr>
          <w:rFonts w:ascii="Times New Roman" w:hAnsi="Times New Roman"/>
          <w:color w:val="000000"/>
          <w:sz w:val="24"/>
          <w:szCs w:val="24"/>
          <w:lang w:val="it-IT" w:eastAsia="ro-RO"/>
        </w:rPr>
      </w:pPr>
    </w:p>
    <w:p w14:paraId="66502413" w14:textId="77777777" w:rsidR="00F140EE" w:rsidRPr="00974605" w:rsidRDefault="00F140EE" w:rsidP="00F140EE">
      <w:pPr>
        <w:jc w:val="both"/>
        <w:rPr>
          <w:rFonts w:ascii="Times New Roman" w:hAnsi="Times New Roman"/>
          <w:b/>
          <w:bCs/>
          <w:i/>
          <w:sz w:val="24"/>
          <w:szCs w:val="24"/>
          <w:lang w:val="it-IT"/>
        </w:rPr>
      </w:pPr>
      <w:r w:rsidRPr="00974605">
        <w:rPr>
          <w:rFonts w:ascii="Times New Roman" w:hAnsi="Times New Roman"/>
          <w:b/>
          <w:i/>
          <w:sz w:val="24"/>
          <w:szCs w:val="24"/>
          <w:lang w:val="it-IT"/>
        </w:rPr>
        <w:t>Notă!:</w:t>
      </w:r>
      <w:r w:rsidRPr="00974605">
        <w:rPr>
          <w:rFonts w:ascii="Times New Roman" w:hAnsi="Times New Roman"/>
          <w:i/>
          <w:sz w:val="24"/>
          <w:szCs w:val="24"/>
          <w:lang w:val="it-IT"/>
        </w:rPr>
        <w:t xml:space="preserve"> Prezentul acord de subcontractare constituie un model orientativ şi se va completa în funcţie de cerinţele specifice ale obiectului contractului/contractelor. </w:t>
      </w:r>
    </w:p>
    <w:p w14:paraId="2B84DFFE" w14:textId="77777777" w:rsidR="00F140EE" w:rsidRPr="00974605" w:rsidRDefault="00F140EE" w:rsidP="00F140EE">
      <w:pPr>
        <w:jc w:val="both"/>
        <w:rPr>
          <w:rFonts w:ascii="Times New Roman" w:hAnsi="Times New Roman"/>
          <w:sz w:val="24"/>
          <w:szCs w:val="24"/>
          <w:lang w:val="it-IT"/>
        </w:rPr>
      </w:pPr>
    </w:p>
    <w:p w14:paraId="2391ED1D" w14:textId="77777777" w:rsidR="00F140EE" w:rsidRPr="00974605" w:rsidRDefault="00F140EE" w:rsidP="00F140EE">
      <w:pPr>
        <w:jc w:val="both"/>
        <w:rPr>
          <w:rFonts w:ascii="Times New Roman" w:hAnsi="Times New Roman"/>
          <w:sz w:val="24"/>
          <w:szCs w:val="24"/>
          <w:lang w:val="it-IT"/>
        </w:rPr>
      </w:pPr>
    </w:p>
    <w:p w14:paraId="30424335" w14:textId="77777777" w:rsidR="00F140EE" w:rsidRPr="00974605" w:rsidRDefault="00F140EE" w:rsidP="00F140EE">
      <w:pPr>
        <w:jc w:val="both"/>
        <w:rPr>
          <w:rFonts w:ascii="Times New Roman" w:hAnsi="Times New Roman"/>
          <w:sz w:val="24"/>
          <w:szCs w:val="24"/>
          <w:lang w:val="it-IT"/>
        </w:rPr>
      </w:pPr>
    </w:p>
    <w:p w14:paraId="18CAC2DA" w14:textId="134C5027" w:rsidR="001A1BE1" w:rsidRPr="00974605" w:rsidRDefault="001A1BE1" w:rsidP="00F72EB7">
      <w:pPr>
        <w:jc w:val="right"/>
        <w:rPr>
          <w:rFonts w:ascii="Times New Roman" w:hAnsi="Times New Roman"/>
          <w:b/>
          <w:sz w:val="24"/>
          <w:szCs w:val="24"/>
          <w:lang w:val="pt-PT"/>
        </w:rPr>
      </w:pPr>
      <w:r w:rsidRPr="00974605">
        <w:rPr>
          <w:rFonts w:ascii="Times New Roman" w:hAnsi="Times New Roman"/>
          <w:b/>
          <w:sz w:val="24"/>
          <w:szCs w:val="24"/>
          <w:lang w:val="it-IT"/>
        </w:rPr>
        <w:lastRenderedPageBreak/>
        <w:t>F</w:t>
      </w:r>
      <w:r w:rsidR="00F72EB7" w:rsidRPr="00974605">
        <w:rPr>
          <w:rFonts w:ascii="Times New Roman" w:hAnsi="Times New Roman"/>
          <w:b/>
          <w:sz w:val="24"/>
          <w:szCs w:val="24"/>
          <w:lang w:val="it-IT"/>
        </w:rPr>
        <w:t>o</w:t>
      </w:r>
      <w:r w:rsidRPr="00974605">
        <w:rPr>
          <w:rFonts w:ascii="Times New Roman" w:hAnsi="Times New Roman"/>
          <w:b/>
          <w:sz w:val="24"/>
          <w:szCs w:val="24"/>
          <w:lang w:val="it-IT"/>
        </w:rPr>
        <w:t xml:space="preserve">rmular nr. </w:t>
      </w:r>
      <w:r w:rsidR="007360E4">
        <w:rPr>
          <w:rFonts w:ascii="Times New Roman" w:hAnsi="Times New Roman"/>
          <w:b/>
          <w:sz w:val="24"/>
          <w:szCs w:val="24"/>
          <w:lang w:val="it-IT"/>
        </w:rPr>
        <w:t>9</w:t>
      </w:r>
    </w:p>
    <w:p w14:paraId="35A1F18C" w14:textId="77777777" w:rsidR="001A1BE1" w:rsidRPr="00974605" w:rsidRDefault="001A1BE1" w:rsidP="007D6EEE">
      <w:pPr>
        <w:spacing w:after="120"/>
        <w:jc w:val="both"/>
        <w:rPr>
          <w:rFonts w:ascii="Times New Roman" w:hAnsi="Times New Roman"/>
          <w:sz w:val="24"/>
          <w:szCs w:val="24"/>
          <w:lang w:val="pt-PT"/>
        </w:rPr>
      </w:pPr>
      <w:r w:rsidRPr="00974605">
        <w:rPr>
          <w:rFonts w:ascii="Times New Roman" w:hAnsi="Times New Roman"/>
          <w:sz w:val="24"/>
          <w:szCs w:val="24"/>
          <w:lang w:val="pt-PT"/>
        </w:rPr>
        <w:t>Operator economic</w:t>
      </w:r>
    </w:p>
    <w:p w14:paraId="7683FB9E" w14:textId="55AF2A48" w:rsidR="001A1BE1" w:rsidRPr="00974605" w:rsidRDefault="001A1BE1" w:rsidP="007D6EEE">
      <w:pPr>
        <w:spacing w:after="120"/>
        <w:jc w:val="both"/>
        <w:rPr>
          <w:rFonts w:ascii="Times New Roman" w:hAnsi="Times New Roman"/>
          <w:sz w:val="24"/>
          <w:szCs w:val="24"/>
          <w:lang w:val="pt-BR"/>
        </w:rPr>
      </w:pPr>
      <w:r w:rsidRPr="00974605">
        <w:rPr>
          <w:rFonts w:ascii="Times New Roman" w:hAnsi="Times New Roman"/>
          <w:sz w:val="24"/>
          <w:szCs w:val="24"/>
          <w:lang w:val="pt-PT"/>
        </w:rPr>
        <w:t xml:space="preserve"> </w:t>
      </w:r>
      <w:r w:rsidRPr="00974605">
        <w:rPr>
          <w:rFonts w:ascii="Times New Roman" w:hAnsi="Times New Roman"/>
          <w:sz w:val="24"/>
          <w:szCs w:val="24"/>
          <w:lang w:val="pt-BR"/>
        </w:rPr>
        <w:t>.................................</w:t>
      </w:r>
      <w:r w:rsidRPr="00974605">
        <w:rPr>
          <w:rFonts w:ascii="Times New Roman" w:hAnsi="Times New Roman"/>
          <w:i/>
          <w:sz w:val="24"/>
          <w:szCs w:val="24"/>
          <w:lang w:val="pt-BR"/>
        </w:rPr>
        <w:t>(denumirea/numele)</w:t>
      </w:r>
    </w:p>
    <w:p w14:paraId="34D6A12E" w14:textId="77777777" w:rsidR="001A1BE1" w:rsidRPr="00974605" w:rsidRDefault="001A1BE1" w:rsidP="007D6EEE">
      <w:pPr>
        <w:spacing w:after="120"/>
        <w:jc w:val="both"/>
        <w:rPr>
          <w:rFonts w:ascii="Times New Roman" w:hAnsi="Times New Roman"/>
          <w:b/>
          <w:sz w:val="24"/>
          <w:szCs w:val="24"/>
          <w:lang w:val="pt-BR"/>
        </w:rPr>
      </w:pPr>
      <w:r w:rsidRPr="00974605">
        <w:rPr>
          <w:rFonts w:ascii="Times New Roman" w:hAnsi="Times New Roman"/>
          <w:b/>
          <w:sz w:val="24"/>
          <w:szCs w:val="24"/>
          <w:lang w:val="pt-BR"/>
        </w:rPr>
        <w:t>DECLARAŢIE*)</w:t>
      </w:r>
    </w:p>
    <w:p w14:paraId="28F22453" w14:textId="77777777" w:rsidR="001A1BE1" w:rsidRPr="00974605" w:rsidRDefault="001A1BE1" w:rsidP="007D6EEE">
      <w:pPr>
        <w:spacing w:after="120"/>
        <w:jc w:val="both"/>
        <w:rPr>
          <w:rFonts w:ascii="Times New Roman" w:hAnsi="Times New Roman"/>
          <w:sz w:val="24"/>
          <w:szCs w:val="24"/>
          <w:lang w:val="pt-BR"/>
        </w:rPr>
      </w:pPr>
      <w:r w:rsidRPr="00974605">
        <w:rPr>
          <w:rFonts w:ascii="Times New Roman" w:hAnsi="Times New Roman"/>
          <w:sz w:val="24"/>
          <w:szCs w:val="24"/>
          <w:lang w:val="pt-BR"/>
        </w:rPr>
        <w:t xml:space="preserve">de disponibilitate cu privire la personalul/organismul tehnic de specialitate de care dispune </w:t>
      </w:r>
    </w:p>
    <w:p w14:paraId="77EB2D79" w14:textId="77777777" w:rsidR="001A1BE1" w:rsidRPr="00974605" w:rsidRDefault="001A1BE1" w:rsidP="007D6EEE">
      <w:pPr>
        <w:spacing w:before="100" w:beforeAutospacing="1" w:after="100" w:afterAutospacing="1"/>
        <w:jc w:val="both"/>
        <w:rPr>
          <w:rFonts w:ascii="Times New Roman" w:hAnsi="Times New Roman"/>
          <w:b/>
          <w:sz w:val="24"/>
          <w:szCs w:val="24"/>
          <w:lang w:val="it-IT"/>
        </w:rPr>
      </w:pPr>
      <w:r w:rsidRPr="00974605">
        <w:rPr>
          <w:rFonts w:ascii="Times New Roman" w:hAnsi="Times New Roman"/>
          <w:sz w:val="24"/>
          <w:szCs w:val="24"/>
          <w:lang w:val="pt-BR"/>
        </w:rPr>
        <w:t xml:space="preserve"> Subsemnatul(a) ________________, reprezentant(ă) împuternicit al(a) ______________________, (denumirea /numele şi sediul/adresa ofertantului) declar pe propria răspundere, sub sancţiunile aplicate faptei de fals în acte publice, că persoanele nominalizate mai jos sunt disponibile pentru indeplinirea contractului</w:t>
      </w:r>
      <w:r w:rsidRPr="00974605">
        <w:rPr>
          <w:rFonts w:ascii="Times New Roman" w:hAnsi="Times New Roman"/>
          <w:sz w:val="24"/>
          <w:szCs w:val="24"/>
          <w:lang w:val="it-IT"/>
        </w:rPr>
        <w:t xml:space="preserve"> „</w:t>
      </w:r>
      <w:r w:rsidRPr="00974605">
        <w:rPr>
          <w:rFonts w:ascii="Times New Roman" w:hAnsi="Times New Roman"/>
          <w:b/>
          <w:sz w:val="24"/>
          <w:szCs w:val="24"/>
          <w:lang w:val="fr-FR"/>
        </w:rPr>
        <w:t>………………………………………………………………..</w:t>
      </w:r>
      <w:r w:rsidRPr="00974605">
        <w:rPr>
          <w:rFonts w:ascii="Times New Roman" w:hAnsi="Times New Roman"/>
          <w:b/>
          <w:sz w:val="24"/>
          <w:szCs w:val="24"/>
          <w:lang w:val="it-IT"/>
        </w:rPr>
        <w:t>”</w:t>
      </w:r>
      <w:r w:rsidRPr="00974605">
        <w:rPr>
          <w:rFonts w:ascii="Times New Roman" w:hAnsi="Times New Roman"/>
          <w:sz w:val="24"/>
          <w:szCs w:val="24"/>
          <w:lang w:val="it-IT"/>
        </w:rPr>
        <w:t xml:space="preserve"> </w:t>
      </w:r>
      <w:r w:rsidRPr="00974605">
        <w:rPr>
          <w:rFonts w:ascii="Times New Roman" w:hAnsi="Times New Roman"/>
          <w:sz w:val="24"/>
          <w:szCs w:val="24"/>
          <w:lang w:val="pt-BR"/>
        </w:rPr>
        <w:t xml:space="preserve">si că datele prezentate în tabelul de mai jos sunt reale. </w:t>
      </w:r>
    </w:p>
    <w:p w14:paraId="143C6E93" w14:textId="77777777" w:rsidR="001A1BE1" w:rsidRPr="00974605" w:rsidRDefault="001A1BE1" w:rsidP="007D6EEE">
      <w:pPr>
        <w:jc w:val="both"/>
        <w:rPr>
          <w:rFonts w:ascii="Times New Roman" w:hAnsi="Times New Roman"/>
          <w:sz w:val="24"/>
          <w:szCs w:val="24"/>
          <w:lang w:val="pt-BR"/>
        </w:rPr>
      </w:pPr>
      <w:r w:rsidRPr="00974605">
        <w:rPr>
          <w:rFonts w:ascii="Times New Roman" w:hAnsi="Times New Roman"/>
          <w:sz w:val="24"/>
          <w:szCs w:val="24"/>
          <w:lang w:val="pt-BR"/>
        </w:rPr>
        <w:t xml:space="preserve">Subsemnatul(a) __________________,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verificarii datelor din prezenta declaraţie.  </w:t>
      </w:r>
    </w:p>
    <w:p w14:paraId="6D6ABB5E" w14:textId="77777777" w:rsidR="001A1BE1" w:rsidRPr="00974605" w:rsidRDefault="001A1BE1" w:rsidP="007D6EEE">
      <w:pPr>
        <w:ind w:firstLine="567"/>
        <w:jc w:val="both"/>
        <w:rPr>
          <w:rFonts w:ascii="Times New Roman" w:hAnsi="Times New Roman"/>
          <w:sz w:val="24"/>
          <w:szCs w:val="24"/>
          <w:lang w:val="pt-BR"/>
        </w:rPr>
      </w:pPr>
      <w:r w:rsidRPr="00974605">
        <w:rPr>
          <w:rFonts w:ascii="Times New Roman" w:hAnsi="Times New Roman"/>
          <w:sz w:val="24"/>
          <w:szCs w:val="24"/>
          <w:lang w:val="pt-BR"/>
        </w:rPr>
        <w:t>Subsemnatul autorizez prin prezenta orice instituţie, societate comercială, bancă, alte persoane juridice să furnizeze informaţii reprezentanţilor autorizaţi ai ..................................cu privire la orice aspect tehnic şi financiar în legatură cu activitatea noastră.</w:t>
      </w:r>
    </w:p>
    <w:tbl>
      <w:tblPr>
        <w:tblpPr w:leftFromText="180" w:rightFromText="180" w:vertAnchor="text" w:horzAnchor="margin" w:tblpXSpec="right" w:tblpY="30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879"/>
        <w:gridCol w:w="1813"/>
        <w:gridCol w:w="708"/>
        <w:gridCol w:w="1833"/>
        <w:gridCol w:w="1181"/>
        <w:gridCol w:w="1215"/>
      </w:tblGrid>
      <w:tr w:rsidR="001A1BE1" w:rsidRPr="00974605" w14:paraId="3552B4A3" w14:textId="77777777" w:rsidTr="00BE2026">
        <w:trPr>
          <w:trHeight w:val="885"/>
        </w:trPr>
        <w:tc>
          <w:tcPr>
            <w:tcW w:w="659" w:type="dxa"/>
            <w:vMerge w:val="restart"/>
            <w:vAlign w:val="center"/>
          </w:tcPr>
          <w:p w14:paraId="32A2E74E" w14:textId="77777777" w:rsidR="001A1BE1" w:rsidRPr="00974605" w:rsidRDefault="001A1BE1" w:rsidP="007D6EEE">
            <w:pPr>
              <w:pStyle w:val="tabulka"/>
              <w:widowControl/>
              <w:jc w:val="both"/>
              <w:rPr>
                <w:rFonts w:ascii="Times New Roman" w:eastAsia="Calibri" w:hAnsi="Times New Roman"/>
                <w:snapToGrid/>
                <w:sz w:val="24"/>
                <w:lang w:val="pt-BR"/>
              </w:rPr>
            </w:pPr>
            <w:r w:rsidRPr="00974605">
              <w:rPr>
                <w:rFonts w:ascii="Times New Roman" w:eastAsia="Calibri" w:hAnsi="Times New Roman"/>
                <w:snapToGrid/>
                <w:sz w:val="24"/>
                <w:lang w:val="pt-BR"/>
              </w:rPr>
              <w:t>Nr. Crt.</w:t>
            </w:r>
          </w:p>
        </w:tc>
        <w:tc>
          <w:tcPr>
            <w:tcW w:w="1879" w:type="dxa"/>
            <w:vMerge w:val="restart"/>
            <w:vAlign w:val="center"/>
          </w:tcPr>
          <w:p w14:paraId="2E907361" w14:textId="77777777" w:rsidR="001A1BE1" w:rsidRPr="00974605" w:rsidRDefault="001A1BE1" w:rsidP="007D6EEE">
            <w:pPr>
              <w:pStyle w:val="tabulka"/>
              <w:widowControl/>
              <w:jc w:val="both"/>
              <w:rPr>
                <w:rFonts w:ascii="Times New Roman" w:eastAsia="Calibri" w:hAnsi="Times New Roman"/>
                <w:snapToGrid/>
                <w:sz w:val="24"/>
                <w:lang w:val="pt-BR"/>
              </w:rPr>
            </w:pPr>
            <w:r w:rsidRPr="00974605">
              <w:rPr>
                <w:rFonts w:ascii="Times New Roman" w:eastAsia="Calibri" w:hAnsi="Times New Roman"/>
                <w:snapToGrid/>
                <w:sz w:val="24"/>
                <w:lang w:val="pt-BR"/>
              </w:rPr>
              <w:t>Nume si prenume</w:t>
            </w:r>
          </w:p>
        </w:tc>
        <w:tc>
          <w:tcPr>
            <w:tcW w:w="1813" w:type="dxa"/>
            <w:vMerge w:val="restart"/>
            <w:vAlign w:val="center"/>
          </w:tcPr>
          <w:p w14:paraId="76A7141F"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r w:rsidRPr="00974605">
              <w:rPr>
                <w:rFonts w:ascii="Times New Roman" w:eastAsia="Calibri" w:hAnsi="Times New Roman"/>
                <w:snapToGrid/>
                <w:sz w:val="24"/>
                <w:lang w:val="pt-BR"/>
              </w:rPr>
              <w:t>Pozitia in cadrul contractului</w:t>
            </w:r>
          </w:p>
        </w:tc>
        <w:tc>
          <w:tcPr>
            <w:tcW w:w="708" w:type="dxa"/>
            <w:vMerge w:val="restart"/>
            <w:vAlign w:val="center"/>
          </w:tcPr>
          <w:p w14:paraId="02BBD8D6"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r w:rsidRPr="00974605">
              <w:rPr>
                <w:rFonts w:ascii="Times New Roman" w:eastAsia="Calibri" w:hAnsi="Times New Roman"/>
                <w:snapToGrid/>
                <w:sz w:val="24"/>
                <w:lang w:val="pt-BR"/>
              </w:rPr>
              <w:t>Studii</w:t>
            </w:r>
          </w:p>
        </w:tc>
        <w:tc>
          <w:tcPr>
            <w:tcW w:w="1833" w:type="dxa"/>
            <w:vMerge w:val="restart"/>
          </w:tcPr>
          <w:p w14:paraId="7B7A28AF"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r w:rsidRPr="00974605">
              <w:rPr>
                <w:rFonts w:ascii="Times New Roman" w:eastAsia="Calibri" w:hAnsi="Times New Roman"/>
                <w:snapToGrid/>
                <w:sz w:val="24"/>
                <w:lang w:val="pt-BR"/>
              </w:rPr>
              <w:t>Autorizaţii/ diplome/ certificate profesionale/alte documente</w:t>
            </w:r>
          </w:p>
        </w:tc>
        <w:tc>
          <w:tcPr>
            <w:tcW w:w="2396" w:type="dxa"/>
            <w:gridSpan w:val="2"/>
          </w:tcPr>
          <w:p w14:paraId="456BB6E1" w14:textId="77777777" w:rsidR="001A1BE1" w:rsidRPr="00974605" w:rsidRDefault="001A1BE1" w:rsidP="007D6EEE">
            <w:pPr>
              <w:pStyle w:val="tabulka"/>
              <w:widowControl/>
              <w:spacing w:before="0"/>
              <w:jc w:val="both"/>
              <w:rPr>
                <w:rFonts w:ascii="Times New Roman" w:eastAsia="Calibri" w:hAnsi="Times New Roman"/>
                <w:snapToGrid/>
                <w:sz w:val="24"/>
                <w:lang w:val="pt-BR"/>
              </w:rPr>
            </w:pPr>
            <w:r w:rsidRPr="00974605">
              <w:rPr>
                <w:rFonts w:ascii="Times New Roman" w:eastAsia="Calibri" w:hAnsi="Times New Roman"/>
                <w:snapToGrid/>
                <w:sz w:val="24"/>
                <w:lang w:val="pt-BR"/>
              </w:rPr>
              <w:t>Experienţa</w:t>
            </w:r>
          </w:p>
          <w:p w14:paraId="5053AE4E" w14:textId="77777777" w:rsidR="001A1BE1" w:rsidRPr="00974605" w:rsidRDefault="001A1BE1" w:rsidP="007D6EEE">
            <w:pPr>
              <w:jc w:val="both"/>
              <w:rPr>
                <w:rFonts w:ascii="Times New Roman" w:hAnsi="Times New Roman"/>
                <w:sz w:val="24"/>
                <w:szCs w:val="24"/>
                <w:lang w:val="pt-BR"/>
              </w:rPr>
            </w:pPr>
            <w:r w:rsidRPr="00974605">
              <w:rPr>
                <w:rFonts w:ascii="Times New Roman" w:hAnsi="Times New Roman"/>
                <w:sz w:val="24"/>
                <w:szCs w:val="24"/>
                <w:lang w:val="pt-BR"/>
              </w:rPr>
              <w:t>profesională in domeniu</w:t>
            </w:r>
          </w:p>
        </w:tc>
      </w:tr>
      <w:tr w:rsidR="00BE2026" w:rsidRPr="00974605" w14:paraId="64013BBA" w14:textId="77777777" w:rsidTr="00BE2026">
        <w:trPr>
          <w:trHeight w:val="1155"/>
        </w:trPr>
        <w:tc>
          <w:tcPr>
            <w:tcW w:w="659" w:type="dxa"/>
            <w:vMerge/>
            <w:vAlign w:val="center"/>
          </w:tcPr>
          <w:p w14:paraId="40E8A3F0" w14:textId="77777777" w:rsidR="00BE2026" w:rsidRPr="00974605" w:rsidRDefault="00BE2026" w:rsidP="007D6EEE">
            <w:pPr>
              <w:pStyle w:val="tabulka"/>
              <w:widowControl/>
              <w:jc w:val="both"/>
              <w:rPr>
                <w:rFonts w:ascii="Times New Roman" w:eastAsia="Calibri" w:hAnsi="Times New Roman"/>
                <w:snapToGrid/>
                <w:sz w:val="24"/>
                <w:lang w:val="pt-BR"/>
              </w:rPr>
            </w:pPr>
          </w:p>
        </w:tc>
        <w:tc>
          <w:tcPr>
            <w:tcW w:w="1879" w:type="dxa"/>
            <w:vMerge/>
          </w:tcPr>
          <w:p w14:paraId="37E5F60B" w14:textId="77777777" w:rsidR="00BE2026" w:rsidRPr="00974605" w:rsidRDefault="00BE2026" w:rsidP="007D6EEE">
            <w:pPr>
              <w:pStyle w:val="tabulka"/>
              <w:widowControl/>
              <w:ind w:left="-105" w:right="-134"/>
              <w:jc w:val="both"/>
              <w:rPr>
                <w:rFonts w:ascii="Times New Roman" w:eastAsia="Calibri" w:hAnsi="Times New Roman"/>
                <w:snapToGrid/>
                <w:sz w:val="24"/>
                <w:lang w:val="pt-BR"/>
              </w:rPr>
            </w:pPr>
          </w:p>
        </w:tc>
        <w:tc>
          <w:tcPr>
            <w:tcW w:w="1813" w:type="dxa"/>
            <w:vMerge/>
            <w:vAlign w:val="center"/>
          </w:tcPr>
          <w:p w14:paraId="0C1CE542" w14:textId="77777777" w:rsidR="00BE2026" w:rsidRPr="00974605" w:rsidRDefault="00BE2026" w:rsidP="007D6EEE">
            <w:pPr>
              <w:pStyle w:val="tabulka"/>
              <w:widowControl/>
              <w:ind w:left="-105" w:right="-134"/>
              <w:jc w:val="both"/>
              <w:rPr>
                <w:rFonts w:ascii="Times New Roman" w:eastAsia="Calibri" w:hAnsi="Times New Roman"/>
                <w:snapToGrid/>
                <w:sz w:val="24"/>
                <w:lang w:val="pt-BR"/>
              </w:rPr>
            </w:pPr>
          </w:p>
        </w:tc>
        <w:tc>
          <w:tcPr>
            <w:tcW w:w="708" w:type="dxa"/>
            <w:vMerge/>
            <w:vAlign w:val="center"/>
          </w:tcPr>
          <w:p w14:paraId="4B93BF9C" w14:textId="77777777" w:rsidR="00BE2026" w:rsidRPr="00974605" w:rsidRDefault="00BE2026" w:rsidP="007D6EEE">
            <w:pPr>
              <w:pStyle w:val="tabulka"/>
              <w:widowControl/>
              <w:ind w:left="-105" w:right="-134"/>
              <w:jc w:val="both"/>
              <w:rPr>
                <w:rFonts w:ascii="Times New Roman" w:eastAsia="Calibri" w:hAnsi="Times New Roman"/>
                <w:snapToGrid/>
                <w:sz w:val="24"/>
                <w:lang w:val="pt-BR"/>
              </w:rPr>
            </w:pPr>
          </w:p>
        </w:tc>
        <w:tc>
          <w:tcPr>
            <w:tcW w:w="1833" w:type="dxa"/>
            <w:vMerge/>
          </w:tcPr>
          <w:p w14:paraId="7E2AAB12" w14:textId="77777777" w:rsidR="00BE2026" w:rsidRPr="00974605" w:rsidRDefault="00BE2026" w:rsidP="007D6EEE">
            <w:pPr>
              <w:pStyle w:val="tabulka"/>
              <w:widowControl/>
              <w:ind w:left="-105" w:right="-134"/>
              <w:jc w:val="both"/>
              <w:rPr>
                <w:rFonts w:ascii="Times New Roman" w:eastAsia="Calibri" w:hAnsi="Times New Roman"/>
                <w:snapToGrid/>
                <w:sz w:val="24"/>
                <w:lang w:val="pt-BR"/>
              </w:rPr>
            </w:pPr>
          </w:p>
        </w:tc>
        <w:tc>
          <w:tcPr>
            <w:tcW w:w="2396" w:type="dxa"/>
            <w:gridSpan w:val="2"/>
          </w:tcPr>
          <w:p w14:paraId="6719CE03" w14:textId="736FC56D" w:rsidR="00BE2026" w:rsidRPr="00974605" w:rsidRDefault="00BE2026" w:rsidP="007D6EEE">
            <w:pPr>
              <w:jc w:val="both"/>
              <w:rPr>
                <w:rFonts w:ascii="Times New Roman" w:eastAsia="Calibri" w:hAnsi="Times New Roman"/>
                <w:sz w:val="24"/>
                <w:szCs w:val="24"/>
                <w:lang w:val="pt-BR"/>
              </w:rPr>
            </w:pPr>
            <w:r w:rsidRPr="00974605">
              <w:rPr>
                <w:rFonts w:ascii="Times New Roman" w:eastAsia="Calibri" w:hAnsi="Times New Roman"/>
                <w:sz w:val="24"/>
                <w:szCs w:val="24"/>
                <w:lang w:val="pt-BR"/>
              </w:rPr>
              <w:t xml:space="preserve">     </w:t>
            </w:r>
            <w:r w:rsidR="00467393" w:rsidRPr="00974605">
              <w:rPr>
                <w:rFonts w:ascii="Times New Roman" w:eastAsia="Calibri" w:hAnsi="Times New Roman"/>
                <w:sz w:val="24"/>
                <w:szCs w:val="24"/>
                <w:lang w:val="pt-BR"/>
              </w:rPr>
              <w:t xml:space="preserve">                                                     </w:t>
            </w:r>
            <w:r w:rsidRPr="00974605">
              <w:rPr>
                <w:rFonts w:ascii="Times New Roman" w:eastAsia="Calibri" w:hAnsi="Times New Roman"/>
                <w:sz w:val="24"/>
                <w:szCs w:val="24"/>
                <w:lang w:val="pt-BR"/>
              </w:rPr>
              <w:t>specifica</w:t>
            </w:r>
          </w:p>
        </w:tc>
      </w:tr>
      <w:tr w:rsidR="001A1BE1" w:rsidRPr="00974605" w14:paraId="22435656" w14:textId="77777777" w:rsidTr="00BE2026">
        <w:tc>
          <w:tcPr>
            <w:tcW w:w="659" w:type="dxa"/>
            <w:vAlign w:val="center"/>
          </w:tcPr>
          <w:p w14:paraId="1E5D4B54" w14:textId="77777777" w:rsidR="001A1BE1" w:rsidRPr="00974605" w:rsidRDefault="001A1BE1" w:rsidP="007D6EEE">
            <w:pPr>
              <w:pStyle w:val="tabulka"/>
              <w:widowControl/>
              <w:jc w:val="both"/>
              <w:rPr>
                <w:rFonts w:ascii="Times New Roman" w:eastAsia="Calibri" w:hAnsi="Times New Roman"/>
                <w:snapToGrid/>
                <w:sz w:val="24"/>
                <w:lang w:val="pt-BR"/>
              </w:rPr>
            </w:pPr>
          </w:p>
        </w:tc>
        <w:tc>
          <w:tcPr>
            <w:tcW w:w="1879" w:type="dxa"/>
          </w:tcPr>
          <w:p w14:paraId="7C1F998C"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p>
        </w:tc>
        <w:tc>
          <w:tcPr>
            <w:tcW w:w="1813" w:type="dxa"/>
            <w:vAlign w:val="center"/>
          </w:tcPr>
          <w:p w14:paraId="63528D5D"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p>
        </w:tc>
        <w:tc>
          <w:tcPr>
            <w:tcW w:w="708" w:type="dxa"/>
            <w:vAlign w:val="center"/>
          </w:tcPr>
          <w:p w14:paraId="71060C36"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p>
        </w:tc>
        <w:tc>
          <w:tcPr>
            <w:tcW w:w="1833" w:type="dxa"/>
          </w:tcPr>
          <w:p w14:paraId="100F753F" w14:textId="77777777" w:rsidR="001A1BE1" w:rsidRPr="00974605" w:rsidRDefault="001A1BE1" w:rsidP="007D6EEE">
            <w:pPr>
              <w:pStyle w:val="tabulka"/>
              <w:widowControl/>
              <w:ind w:left="-105" w:right="-134"/>
              <w:jc w:val="both"/>
              <w:rPr>
                <w:rFonts w:ascii="Times New Roman" w:eastAsia="Calibri" w:hAnsi="Times New Roman"/>
                <w:snapToGrid/>
                <w:sz w:val="24"/>
                <w:lang w:val="pt-BR"/>
              </w:rPr>
            </w:pPr>
          </w:p>
        </w:tc>
        <w:tc>
          <w:tcPr>
            <w:tcW w:w="1181" w:type="dxa"/>
          </w:tcPr>
          <w:p w14:paraId="3C11AEA7" w14:textId="77777777" w:rsidR="001A1BE1" w:rsidRPr="00974605" w:rsidRDefault="001A1BE1" w:rsidP="007D6EEE">
            <w:pPr>
              <w:pStyle w:val="tabulka"/>
              <w:widowControl/>
              <w:spacing w:before="0"/>
              <w:jc w:val="both"/>
              <w:rPr>
                <w:rFonts w:ascii="Times New Roman" w:eastAsia="Calibri" w:hAnsi="Times New Roman"/>
                <w:snapToGrid/>
                <w:sz w:val="24"/>
                <w:lang w:val="pt-BR"/>
              </w:rPr>
            </w:pPr>
          </w:p>
        </w:tc>
        <w:tc>
          <w:tcPr>
            <w:tcW w:w="1215" w:type="dxa"/>
          </w:tcPr>
          <w:p w14:paraId="0D66226D" w14:textId="77777777" w:rsidR="001A1BE1" w:rsidRPr="00974605" w:rsidRDefault="001A1BE1" w:rsidP="007D6EEE">
            <w:pPr>
              <w:pStyle w:val="tabulka"/>
              <w:widowControl/>
              <w:spacing w:before="0"/>
              <w:jc w:val="both"/>
              <w:rPr>
                <w:rFonts w:ascii="Times New Roman" w:eastAsia="Calibri" w:hAnsi="Times New Roman"/>
                <w:snapToGrid/>
                <w:sz w:val="24"/>
                <w:lang w:val="pt-BR"/>
              </w:rPr>
            </w:pPr>
          </w:p>
        </w:tc>
      </w:tr>
      <w:tr w:rsidR="001A1BE1" w:rsidRPr="00974605" w14:paraId="1E7A8D96" w14:textId="77777777" w:rsidTr="00BF3111">
        <w:trPr>
          <w:trHeight w:val="275"/>
        </w:trPr>
        <w:tc>
          <w:tcPr>
            <w:tcW w:w="659" w:type="dxa"/>
          </w:tcPr>
          <w:p w14:paraId="0C53F790" w14:textId="77777777" w:rsidR="001A1BE1" w:rsidRPr="00974605" w:rsidRDefault="001A1BE1" w:rsidP="007D6EEE">
            <w:pPr>
              <w:pStyle w:val="tabulka"/>
              <w:widowControl/>
              <w:jc w:val="both"/>
              <w:rPr>
                <w:rFonts w:ascii="Times New Roman" w:eastAsia="Calibri" w:hAnsi="Times New Roman"/>
                <w:snapToGrid/>
                <w:sz w:val="24"/>
                <w:lang w:val="pt-BR"/>
              </w:rPr>
            </w:pPr>
          </w:p>
        </w:tc>
        <w:tc>
          <w:tcPr>
            <w:tcW w:w="1879" w:type="dxa"/>
          </w:tcPr>
          <w:p w14:paraId="0C4D0C62" w14:textId="77777777" w:rsidR="001A1BE1" w:rsidRPr="00974605" w:rsidRDefault="001A1BE1" w:rsidP="007D6EEE">
            <w:pPr>
              <w:pStyle w:val="tabulka"/>
              <w:widowControl/>
              <w:jc w:val="both"/>
              <w:rPr>
                <w:rFonts w:ascii="Times New Roman" w:eastAsia="Calibri" w:hAnsi="Times New Roman"/>
                <w:snapToGrid/>
                <w:sz w:val="24"/>
                <w:lang w:val="pt-BR"/>
              </w:rPr>
            </w:pPr>
          </w:p>
        </w:tc>
        <w:tc>
          <w:tcPr>
            <w:tcW w:w="1813" w:type="dxa"/>
          </w:tcPr>
          <w:p w14:paraId="02E0C081" w14:textId="77777777" w:rsidR="001A1BE1" w:rsidRPr="00974605" w:rsidRDefault="001A1BE1" w:rsidP="007D6EEE">
            <w:pPr>
              <w:pStyle w:val="tabulka"/>
              <w:widowControl/>
              <w:jc w:val="both"/>
              <w:rPr>
                <w:rFonts w:ascii="Times New Roman" w:eastAsia="Calibri" w:hAnsi="Times New Roman"/>
                <w:snapToGrid/>
                <w:sz w:val="24"/>
                <w:lang w:val="pt-BR"/>
              </w:rPr>
            </w:pPr>
          </w:p>
        </w:tc>
        <w:tc>
          <w:tcPr>
            <w:tcW w:w="708" w:type="dxa"/>
          </w:tcPr>
          <w:p w14:paraId="0345D17C" w14:textId="77777777" w:rsidR="001A1BE1" w:rsidRPr="00974605" w:rsidRDefault="001A1BE1" w:rsidP="007D6EEE">
            <w:pPr>
              <w:pStyle w:val="tabulka"/>
              <w:widowControl/>
              <w:jc w:val="both"/>
              <w:rPr>
                <w:rFonts w:ascii="Times New Roman" w:eastAsia="Calibri" w:hAnsi="Times New Roman"/>
                <w:snapToGrid/>
                <w:sz w:val="24"/>
                <w:lang w:val="pt-BR"/>
              </w:rPr>
            </w:pPr>
          </w:p>
        </w:tc>
        <w:tc>
          <w:tcPr>
            <w:tcW w:w="1833" w:type="dxa"/>
          </w:tcPr>
          <w:p w14:paraId="28823381" w14:textId="77777777" w:rsidR="001A1BE1" w:rsidRPr="00974605" w:rsidRDefault="001A1BE1" w:rsidP="007D6EEE">
            <w:pPr>
              <w:pStyle w:val="tabulka"/>
              <w:jc w:val="both"/>
              <w:rPr>
                <w:rFonts w:ascii="Times New Roman" w:hAnsi="Times New Roman"/>
                <w:sz w:val="24"/>
                <w:lang w:val="pt-BR"/>
              </w:rPr>
            </w:pPr>
          </w:p>
        </w:tc>
        <w:tc>
          <w:tcPr>
            <w:tcW w:w="1181" w:type="dxa"/>
          </w:tcPr>
          <w:p w14:paraId="25FEA1D8" w14:textId="77777777" w:rsidR="001A1BE1" w:rsidRPr="00974605" w:rsidRDefault="001A1BE1" w:rsidP="007D6EEE">
            <w:pPr>
              <w:jc w:val="both"/>
              <w:rPr>
                <w:rFonts w:ascii="Times New Roman" w:hAnsi="Times New Roman"/>
                <w:sz w:val="24"/>
                <w:szCs w:val="24"/>
                <w:lang w:val="pt-BR"/>
              </w:rPr>
            </w:pPr>
          </w:p>
        </w:tc>
        <w:tc>
          <w:tcPr>
            <w:tcW w:w="1215" w:type="dxa"/>
          </w:tcPr>
          <w:p w14:paraId="3493A054" w14:textId="77777777" w:rsidR="001A1BE1" w:rsidRPr="00974605" w:rsidRDefault="001A1BE1" w:rsidP="007D6EEE">
            <w:pPr>
              <w:jc w:val="both"/>
              <w:rPr>
                <w:rFonts w:ascii="Times New Roman" w:hAnsi="Times New Roman"/>
                <w:sz w:val="24"/>
                <w:szCs w:val="24"/>
                <w:lang w:val="pt-BR"/>
              </w:rPr>
            </w:pPr>
          </w:p>
        </w:tc>
      </w:tr>
    </w:tbl>
    <w:p w14:paraId="74528DDF" w14:textId="77777777" w:rsidR="001A1BE1" w:rsidRPr="00974605" w:rsidRDefault="001A1BE1" w:rsidP="007360E4">
      <w:pPr>
        <w:pStyle w:val="StyletextTimesNewRoman14ptLinespacingsingle"/>
        <w:spacing w:before="0"/>
        <w:rPr>
          <w:rFonts w:cs="Times New Roman"/>
        </w:rPr>
      </w:pPr>
      <w:r w:rsidRPr="00974605">
        <w:rPr>
          <w:rFonts w:cs="Times New Roman"/>
        </w:rPr>
        <w:t>Data:.....................</w:t>
      </w:r>
    </w:p>
    <w:p w14:paraId="1E19A557" w14:textId="77777777" w:rsidR="001A1BE1" w:rsidRPr="00974605" w:rsidRDefault="001A1BE1" w:rsidP="007360E4">
      <w:pPr>
        <w:pStyle w:val="StyletextTimesNewRoman14ptLinespacingsingle"/>
        <w:spacing w:before="0"/>
        <w:rPr>
          <w:rFonts w:cs="Times New Roman"/>
        </w:rPr>
      </w:pPr>
      <w:r w:rsidRPr="00974605">
        <w:rPr>
          <w:rFonts w:cs="Times New Roman"/>
        </w:rPr>
        <w:t>Semnătură: ..................................................................................</w:t>
      </w:r>
    </w:p>
    <w:p w14:paraId="58E8C1DC" w14:textId="77777777" w:rsidR="001A1BE1" w:rsidRPr="00974605" w:rsidRDefault="001A1BE1" w:rsidP="007360E4">
      <w:pPr>
        <w:pStyle w:val="text"/>
        <w:widowControl/>
        <w:spacing w:before="0" w:line="240" w:lineRule="auto"/>
        <w:rPr>
          <w:rFonts w:ascii="Times New Roman" w:hAnsi="Times New Roman"/>
          <w:szCs w:val="24"/>
          <w:lang w:val="pt-PT"/>
        </w:rPr>
      </w:pPr>
      <w:r w:rsidRPr="00974605">
        <w:rPr>
          <w:rFonts w:ascii="Times New Roman" w:hAnsi="Times New Roman"/>
          <w:szCs w:val="24"/>
          <w:lang w:val="pt-PT"/>
        </w:rPr>
        <w:t>(</w:t>
      </w:r>
      <w:r w:rsidRPr="00974605">
        <w:rPr>
          <w:rFonts w:ascii="Times New Roman" w:hAnsi="Times New Roman"/>
          <w:i/>
          <w:szCs w:val="24"/>
          <w:lang w:val="pt-PT"/>
        </w:rPr>
        <w:t>persoana sau persoanele autorizate să semneze în numele ofertantului)</w:t>
      </w:r>
    </w:p>
    <w:p w14:paraId="6F55DA33" w14:textId="77777777" w:rsidR="001A1BE1" w:rsidRPr="00974605" w:rsidRDefault="001A1BE1" w:rsidP="007D6EEE">
      <w:pPr>
        <w:autoSpaceDE w:val="0"/>
        <w:autoSpaceDN w:val="0"/>
        <w:adjustRightInd w:val="0"/>
        <w:jc w:val="both"/>
        <w:rPr>
          <w:rFonts w:ascii="Times New Roman" w:hAnsi="Times New Roman"/>
          <w:sz w:val="24"/>
          <w:szCs w:val="24"/>
          <w:lang w:val="it-IT"/>
        </w:rPr>
      </w:pPr>
      <w:r w:rsidRPr="00974605">
        <w:rPr>
          <w:rFonts w:ascii="Times New Roman" w:hAnsi="Times New Roman"/>
          <w:sz w:val="24"/>
          <w:szCs w:val="24"/>
          <w:lang w:val="it-IT"/>
        </w:rPr>
        <w:t xml:space="preserve">*)Informatiile vor fi confirmate prin prezentarea documentelor solicitate in documentatia de atribuire </w:t>
      </w:r>
    </w:p>
    <w:p w14:paraId="43DFC9D1" w14:textId="012AEDAD" w:rsidR="001A1BE1" w:rsidRPr="00974605" w:rsidRDefault="001A1BE1" w:rsidP="00F72EB7">
      <w:pPr>
        <w:jc w:val="right"/>
        <w:rPr>
          <w:rFonts w:ascii="Times New Roman" w:hAnsi="Times New Roman"/>
          <w:b/>
          <w:kern w:val="2"/>
          <w:sz w:val="24"/>
          <w:szCs w:val="24"/>
          <w:lang w:val="pt-PT"/>
        </w:rPr>
      </w:pPr>
      <w:proofErr w:type="spellStart"/>
      <w:r w:rsidRPr="00974605">
        <w:rPr>
          <w:rFonts w:ascii="Times New Roman" w:hAnsi="Times New Roman"/>
          <w:b/>
          <w:sz w:val="24"/>
          <w:szCs w:val="24"/>
          <w:lang w:val="fr-FR"/>
        </w:rPr>
        <w:lastRenderedPageBreak/>
        <w:t>Formular</w:t>
      </w:r>
      <w:proofErr w:type="spellEnd"/>
      <w:r w:rsidRPr="00974605">
        <w:rPr>
          <w:rFonts w:ascii="Times New Roman" w:hAnsi="Times New Roman"/>
          <w:b/>
          <w:sz w:val="24"/>
          <w:szCs w:val="24"/>
          <w:lang w:val="fr-FR"/>
        </w:rPr>
        <w:t xml:space="preserve"> nr. </w:t>
      </w:r>
      <w:r w:rsidR="007360E4">
        <w:rPr>
          <w:rFonts w:ascii="Times New Roman" w:hAnsi="Times New Roman"/>
          <w:b/>
          <w:sz w:val="24"/>
          <w:szCs w:val="24"/>
          <w:lang w:val="fr-FR"/>
        </w:rPr>
        <w:t>9</w:t>
      </w:r>
      <w:r w:rsidRPr="00974605">
        <w:rPr>
          <w:rFonts w:ascii="Times New Roman" w:hAnsi="Times New Roman"/>
          <w:b/>
          <w:sz w:val="24"/>
          <w:szCs w:val="24"/>
          <w:lang w:val="fr-FR"/>
        </w:rPr>
        <w:t xml:space="preserve"> </w:t>
      </w:r>
      <w:r w:rsidRPr="00974605">
        <w:rPr>
          <w:rFonts w:ascii="Times New Roman" w:hAnsi="Times New Roman"/>
          <w:b/>
          <w:sz w:val="24"/>
          <w:szCs w:val="24"/>
          <w:lang w:val="pt-PT"/>
        </w:rPr>
        <w:t>a</w:t>
      </w:r>
    </w:p>
    <w:p w14:paraId="7B4E1EC7" w14:textId="77777777" w:rsidR="001A1BE1" w:rsidRPr="00974605" w:rsidRDefault="001A1BE1" w:rsidP="007D6EEE">
      <w:pPr>
        <w:tabs>
          <w:tab w:val="left" w:pos="1440"/>
        </w:tabs>
        <w:jc w:val="both"/>
        <w:rPr>
          <w:rFonts w:ascii="Times New Roman" w:hAnsi="Times New Roman"/>
          <w:b/>
          <w:sz w:val="24"/>
          <w:szCs w:val="24"/>
          <w:lang w:val="it-IT"/>
        </w:rPr>
      </w:pPr>
    </w:p>
    <w:p w14:paraId="7EFFBFE9" w14:textId="77777777" w:rsidR="001A1BE1" w:rsidRPr="00974605" w:rsidRDefault="001A1BE1" w:rsidP="007D6EEE">
      <w:pPr>
        <w:tabs>
          <w:tab w:val="left" w:pos="1440"/>
        </w:tabs>
        <w:jc w:val="both"/>
        <w:rPr>
          <w:rFonts w:ascii="Times New Roman" w:hAnsi="Times New Roman"/>
          <w:b/>
          <w:sz w:val="24"/>
          <w:szCs w:val="24"/>
          <w:lang w:val="it-IT"/>
        </w:rPr>
      </w:pPr>
    </w:p>
    <w:p w14:paraId="34724528" w14:textId="77777777" w:rsidR="001A1BE1" w:rsidRPr="00974605" w:rsidRDefault="001A1BE1" w:rsidP="007D6EEE">
      <w:pPr>
        <w:tabs>
          <w:tab w:val="left" w:pos="1440"/>
        </w:tabs>
        <w:jc w:val="both"/>
        <w:rPr>
          <w:rFonts w:ascii="Times New Roman" w:hAnsi="Times New Roman"/>
          <w:b/>
          <w:sz w:val="24"/>
          <w:szCs w:val="24"/>
          <w:lang w:val="fr-FR"/>
        </w:rPr>
      </w:pPr>
      <w:r w:rsidRPr="00974605">
        <w:rPr>
          <w:rFonts w:ascii="Times New Roman" w:hAnsi="Times New Roman"/>
          <w:b/>
          <w:sz w:val="24"/>
          <w:szCs w:val="24"/>
          <w:lang w:val="fr-FR"/>
        </w:rPr>
        <w:t>DECLARAŢIE DE DISPONIBILITATE</w:t>
      </w:r>
    </w:p>
    <w:p w14:paraId="7102E541" w14:textId="77777777" w:rsidR="001A1BE1" w:rsidRPr="00974605" w:rsidRDefault="00FE2E2E"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Denumirea serviciilor prestate</w:t>
      </w:r>
      <w:r w:rsidR="001A1BE1" w:rsidRPr="00974605">
        <w:rPr>
          <w:rFonts w:ascii="Times New Roman" w:eastAsia="Arial Bold" w:hAnsi="Times New Roman"/>
          <w:snapToGrid w:val="0"/>
          <w:sz w:val="24"/>
          <w:szCs w:val="24"/>
          <w:lang w:val="cs-CZ"/>
        </w:rPr>
        <w:t>:</w:t>
      </w:r>
    </w:p>
    <w:p w14:paraId="1721E920"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p w14:paraId="0AF92381" w14:textId="5C2A5DC4" w:rsidR="001A1BE1" w:rsidRPr="00974605" w:rsidRDefault="001A1BE1" w:rsidP="007D6EEE">
      <w:pPr>
        <w:spacing w:before="100" w:beforeAutospacing="1" w:after="100" w:afterAutospacing="1"/>
        <w:jc w:val="both"/>
        <w:rPr>
          <w:rFonts w:ascii="Times New Roman" w:hAnsi="Times New Roman"/>
          <w:b/>
          <w:sz w:val="24"/>
          <w:szCs w:val="24"/>
          <w:lang w:val="it-IT"/>
        </w:rPr>
      </w:pPr>
      <w:r w:rsidRPr="00974605">
        <w:rPr>
          <w:rFonts w:ascii="Times New Roman" w:eastAsia="Arial Bold" w:hAnsi="Times New Roman"/>
          <w:snapToGrid w:val="0"/>
          <w:sz w:val="24"/>
          <w:szCs w:val="24"/>
          <w:lang w:val="cs-CZ"/>
        </w:rPr>
        <w:t xml:space="preserve">Subsemnatul ……………………. declar că sunt de acord să particip la procedura organizată pentru atribuirea contractului </w:t>
      </w:r>
      <w:r w:rsidRPr="00974605">
        <w:rPr>
          <w:rFonts w:ascii="Times New Roman" w:hAnsi="Times New Roman"/>
          <w:sz w:val="24"/>
          <w:szCs w:val="24"/>
          <w:lang w:val="it-IT"/>
        </w:rPr>
        <w:t>„</w:t>
      </w:r>
      <w:r w:rsidRPr="00974605">
        <w:rPr>
          <w:rFonts w:ascii="Times New Roman" w:hAnsi="Times New Roman"/>
          <w:b/>
          <w:sz w:val="24"/>
          <w:szCs w:val="24"/>
          <w:lang w:val="fr-FR"/>
        </w:rPr>
        <w:t>……………………………………………………………………..</w:t>
      </w:r>
      <w:r w:rsidRPr="00974605">
        <w:rPr>
          <w:rFonts w:ascii="Times New Roman" w:hAnsi="Times New Roman"/>
          <w:sz w:val="24"/>
          <w:szCs w:val="24"/>
          <w:lang w:val="it-IT"/>
        </w:rPr>
        <w:t xml:space="preserve">” </w:t>
      </w:r>
      <w:r w:rsidRPr="00974605">
        <w:rPr>
          <w:rFonts w:ascii="Times New Roman" w:eastAsia="Arial Bold" w:hAnsi="Times New Roman"/>
          <w:snapToGrid w:val="0"/>
          <w:sz w:val="24"/>
          <w:szCs w:val="24"/>
          <w:lang w:val="cs-CZ"/>
        </w:rPr>
        <w:t>pentru operatorul economic / asocierea …………................................................…</w:t>
      </w:r>
      <w:r w:rsidR="00932EF6" w:rsidRPr="00974605">
        <w:rPr>
          <w:rFonts w:ascii="Times New Roman" w:eastAsia="Arial Bold" w:hAnsi="Times New Roman"/>
          <w:snapToGrid w:val="0"/>
          <w:sz w:val="24"/>
          <w:szCs w:val="24"/>
          <w:lang w:val="cs-CZ"/>
        </w:rPr>
        <w:t>, pe functia de ...........</w:t>
      </w:r>
    </w:p>
    <w:p w14:paraId="12D3CC28" w14:textId="77777777" w:rsidR="001A1BE1" w:rsidRPr="00974605" w:rsidRDefault="001A1BE1" w:rsidP="007D6EEE">
      <w:pPr>
        <w:tabs>
          <w:tab w:val="left" w:pos="1440"/>
        </w:tabs>
        <w:spacing w:before="120"/>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De asemenea, în cazul în care oferta operatorului economic/asocierii va fi desemnată câştigătoare, declar că sunt capabil şi disponibil să lucrez pe perioada de implicare în realizarea contractului:</w:t>
      </w:r>
    </w:p>
    <w:p w14:paraId="624BC829"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tbl>
      <w:tblPr>
        <w:tblW w:w="0" w:type="auto"/>
        <w:tblInd w:w="106" w:type="dxa"/>
        <w:tblLayout w:type="fixed"/>
        <w:tblCellMar>
          <w:left w:w="0" w:type="dxa"/>
          <w:right w:w="0" w:type="dxa"/>
        </w:tblCellMar>
        <w:tblLook w:val="0000" w:firstRow="0" w:lastRow="0" w:firstColumn="0" w:lastColumn="0" w:noHBand="0" w:noVBand="0"/>
      </w:tblPr>
      <w:tblGrid>
        <w:gridCol w:w="4428"/>
        <w:gridCol w:w="4428"/>
      </w:tblGrid>
      <w:tr w:rsidR="001A1BE1" w:rsidRPr="00974605" w14:paraId="5CFF61D2" w14:textId="77777777" w:rsidTr="003A1AC9">
        <w:trPr>
          <w:trHeight w:hRule="exact" w:val="286"/>
        </w:trPr>
        <w:tc>
          <w:tcPr>
            <w:tcW w:w="4428" w:type="dxa"/>
            <w:tcBorders>
              <w:top w:val="single" w:sz="4" w:space="0" w:color="000000"/>
              <w:left w:val="single" w:sz="4" w:space="0" w:color="000000"/>
              <w:bottom w:val="single" w:sz="4" w:space="0" w:color="000000"/>
              <w:right w:val="single" w:sz="4" w:space="0" w:color="000000"/>
            </w:tcBorders>
            <w:shd w:val="clear" w:color="auto" w:fill="CCFECC"/>
          </w:tcPr>
          <w:p w14:paraId="104ABE7D"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De la</w:t>
            </w:r>
          </w:p>
        </w:tc>
        <w:tc>
          <w:tcPr>
            <w:tcW w:w="4428" w:type="dxa"/>
            <w:tcBorders>
              <w:top w:val="single" w:sz="4" w:space="0" w:color="000000"/>
              <w:left w:val="single" w:sz="4" w:space="0" w:color="000000"/>
              <w:bottom w:val="single" w:sz="4" w:space="0" w:color="000000"/>
              <w:right w:val="single" w:sz="4" w:space="0" w:color="000000"/>
            </w:tcBorders>
            <w:shd w:val="clear" w:color="auto" w:fill="CCFECC"/>
          </w:tcPr>
          <w:p w14:paraId="1E7A82FA"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Până la</w:t>
            </w:r>
          </w:p>
        </w:tc>
      </w:tr>
      <w:tr w:rsidR="001A1BE1" w:rsidRPr="00974605" w14:paraId="7B533A64" w14:textId="77777777" w:rsidTr="003A1AC9">
        <w:trPr>
          <w:trHeight w:hRule="exact" w:val="838"/>
        </w:trPr>
        <w:tc>
          <w:tcPr>
            <w:tcW w:w="4428" w:type="dxa"/>
            <w:tcBorders>
              <w:top w:val="single" w:sz="4" w:space="0" w:color="000000"/>
              <w:left w:val="single" w:sz="4" w:space="0" w:color="000000"/>
              <w:bottom w:val="single" w:sz="4" w:space="0" w:color="000000"/>
              <w:right w:val="single" w:sz="4" w:space="0" w:color="000000"/>
            </w:tcBorders>
          </w:tcPr>
          <w:p w14:paraId="4C58AD8C"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tc>
        <w:tc>
          <w:tcPr>
            <w:tcW w:w="4428" w:type="dxa"/>
            <w:tcBorders>
              <w:top w:val="single" w:sz="4" w:space="0" w:color="000000"/>
              <w:left w:val="single" w:sz="4" w:space="0" w:color="000000"/>
              <w:bottom w:val="single" w:sz="4" w:space="0" w:color="000000"/>
              <w:right w:val="single" w:sz="4" w:space="0" w:color="000000"/>
            </w:tcBorders>
          </w:tcPr>
          <w:p w14:paraId="0106C228"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tc>
      </w:tr>
    </w:tbl>
    <w:p w14:paraId="42F40192"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tbl>
      <w:tblPr>
        <w:tblW w:w="0" w:type="auto"/>
        <w:tblInd w:w="147" w:type="dxa"/>
        <w:tblLayout w:type="fixed"/>
        <w:tblCellMar>
          <w:left w:w="0" w:type="dxa"/>
          <w:right w:w="0" w:type="dxa"/>
        </w:tblCellMar>
        <w:tblLook w:val="0000" w:firstRow="0" w:lastRow="0" w:firstColumn="0" w:lastColumn="0" w:noHBand="0" w:noVBand="0"/>
      </w:tblPr>
      <w:tblGrid>
        <w:gridCol w:w="2835"/>
        <w:gridCol w:w="6095"/>
      </w:tblGrid>
      <w:tr w:rsidR="001A1BE1" w:rsidRPr="00974605" w14:paraId="0C0FA0ED" w14:textId="77777777" w:rsidTr="003A1AC9">
        <w:trPr>
          <w:trHeight w:hRule="exact" w:val="588"/>
        </w:trPr>
        <w:tc>
          <w:tcPr>
            <w:tcW w:w="2835" w:type="dxa"/>
          </w:tcPr>
          <w:p w14:paraId="25ED0AFE"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Numele si prenumele</w:t>
            </w:r>
          </w:p>
          <w:p w14:paraId="11CB7AA8"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p w14:paraId="462D4457"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p>
        </w:tc>
        <w:tc>
          <w:tcPr>
            <w:tcW w:w="6095" w:type="dxa"/>
          </w:tcPr>
          <w:p w14:paraId="51A3981E" w14:textId="77777777" w:rsidR="001A1BE1" w:rsidRPr="00974605" w:rsidRDefault="001A1BE1" w:rsidP="007D6EEE">
            <w:pPr>
              <w:tabs>
                <w:tab w:val="left" w:pos="1440"/>
              </w:tabs>
              <w:jc w:val="both"/>
              <w:rPr>
                <w:rFonts w:ascii="Times New Roman" w:hAnsi="Times New Roman"/>
                <w:sz w:val="24"/>
                <w:szCs w:val="24"/>
              </w:rPr>
            </w:pPr>
          </w:p>
        </w:tc>
      </w:tr>
      <w:tr w:rsidR="001A1BE1" w:rsidRPr="00974605" w14:paraId="69CE33C4" w14:textId="77777777" w:rsidTr="003A1AC9">
        <w:trPr>
          <w:trHeight w:hRule="exact" w:val="1007"/>
        </w:trPr>
        <w:tc>
          <w:tcPr>
            <w:tcW w:w="2835" w:type="dxa"/>
          </w:tcPr>
          <w:p w14:paraId="4E9D5866"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Semnătura</w:t>
            </w:r>
          </w:p>
        </w:tc>
        <w:tc>
          <w:tcPr>
            <w:tcW w:w="6095" w:type="dxa"/>
          </w:tcPr>
          <w:p w14:paraId="055512A8" w14:textId="77777777" w:rsidR="001A1BE1" w:rsidRPr="00974605" w:rsidRDefault="001A1BE1" w:rsidP="007D6EEE">
            <w:pPr>
              <w:tabs>
                <w:tab w:val="left" w:pos="1440"/>
              </w:tabs>
              <w:jc w:val="both"/>
              <w:rPr>
                <w:rFonts w:ascii="Times New Roman" w:hAnsi="Times New Roman"/>
                <w:sz w:val="24"/>
                <w:szCs w:val="24"/>
              </w:rPr>
            </w:pPr>
          </w:p>
          <w:p w14:paraId="2BB96317" w14:textId="77777777" w:rsidR="001A1BE1" w:rsidRPr="00974605" w:rsidRDefault="001A1BE1" w:rsidP="007D6EEE">
            <w:pPr>
              <w:tabs>
                <w:tab w:val="left" w:pos="1440"/>
              </w:tabs>
              <w:jc w:val="both"/>
              <w:rPr>
                <w:rFonts w:ascii="Times New Roman" w:hAnsi="Times New Roman"/>
                <w:sz w:val="24"/>
                <w:szCs w:val="24"/>
              </w:rPr>
            </w:pPr>
          </w:p>
          <w:p w14:paraId="021B3BB5" w14:textId="77777777" w:rsidR="001A1BE1" w:rsidRPr="00974605" w:rsidRDefault="001A1BE1" w:rsidP="007D6EEE">
            <w:pPr>
              <w:tabs>
                <w:tab w:val="left" w:pos="1440"/>
              </w:tabs>
              <w:jc w:val="both"/>
              <w:rPr>
                <w:rFonts w:ascii="Times New Roman" w:hAnsi="Times New Roman"/>
                <w:sz w:val="24"/>
                <w:szCs w:val="24"/>
              </w:rPr>
            </w:pPr>
          </w:p>
        </w:tc>
      </w:tr>
      <w:tr w:rsidR="001A1BE1" w:rsidRPr="00974605" w14:paraId="6C7D9FEA" w14:textId="77777777" w:rsidTr="003A1AC9">
        <w:trPr>
          <w:trHeight w:hRule="exact" w:val="562"/>
        </w:trPr>
        <w:tc>
          <w:tcPr>
            <w:tcW w:w="2835" w:type="dxa"/>
          </w:tcPr>
          <w:p w14:paraId="26A4DC12" w14:textId="77777777" w:rsidR="001A1BE1" w:rsidRPr="00974605" w:rsidRDefault="001A1BE1" w:rsidP="007D6EEE">
            <w:pPr>
              <w:tabs>
                <w:tab w:val="left" w:pos="1440"/>
              </w:tabs>
              <w:jc w:val="both"/>
              <w:rPr>
                <w:rFonts w:ascii="Times New Roman" w:eastAsia="Arial Bold" w:hAnsi="Times New Roman"/>
                <w:snapToGrid w:val="0"/>
                <w:sz w:val="24"/>
                <w:szCs w:val="24"/>
                <w:lang w:val="cs-CZ"/>
              </w:rPr>
            </w:pPr>
            <w:r w:rsidRPr="00974605">
              <w:rPr>
                <w:rFonts w:ascii="Times New Roman" w:eastAsia="Arial Bold" w:hAnsi="Times New Roman"/>
                <w:snapToGrid w:val="0"/>
                <w:sz w:val="24"/>
                <w:szCs w:val="24"/>
                <w:lang w:val="cs-CZ"/>
              </w:rPr>
              <w:t>Data</w:t>
            </w:r>
          </w:p>
        </w:tc>
        <w:tc>
          <w:tcPr>
            <w:tcW w:w="6095" w:type="dxa"/>
          </w:tcPr>
          <w:p w14:paraId="1D9B5E4E" w14:textId="77777777" w:rsidR="001A1BE1" w:rsidRPr="00974605" w:rsidRDefault="001A1BE1" w:rsidP="007D6EEE">
            <w:pPr>
              <w:tabs>
                <w:tab w:val="left" w:pos="1440"/>
              </w:tabs>
              <w:jc w:val="both"/>
              <w:rPr>
                <w:rFonts w:ascii="Times New Roman" w:hAnsi="Times New Roman"/>
                <w:sz w:val="24"/>
                <w:szCs w:val="24"/>
              </w:rPr>
            </w:pPr>
          </w:p>
        </w:tc>
      </w:tr>
    </w:tbl>
    <w:p w14:paraId="28785702" w14:textId="77777777" w:rsidR="001A1BE1" w:rsidRPr="00974605" w:rsidRDefault="001A1BE1" w:rsidP="007D6EEE">
      <w:pPr>
        <w:jc w:val="both"/>
        <w:rPr>
          <w:rFonts w:ascii="Times New Roman" w:hAnsi="Times New Roman"/>
          <w:b/>
          <w:sz w:val="24"/>
          <w:szCs w:val="24"/>
        </w:rPr>
      </w:pPr>
    </w:p>
    <w:p w14:paraId="2BAEB85A" w14:textId="77777777" w:rsidR="001A1BE1" w:rsidRPr="00974605" w:rsidRDefault="001A1BE1" w:rsidP="007D6EEE">
      <w:pPr>
        <w:pStyle w:val="Default"/>
        <w:jc w:val="both"/>
        <w:rPr>
          <w:color w:val="auto"/>
        </w:rPr>
      </w:pPr>
      <w:r w:rsidRPr="00974605">
        <w:rPr>
          <w:b/>
          <w:bCs/>
          <w:color w:val="auto"/>
        </w:rPr>
        <w:t xml:space="preserve">Expert </w:t>
      </w:r>
      <w:proofErr w:type="spellStart"/>
      <w:r w:rsidRPr="00974605">
        <w:rPr>
          <w:b/>
          <w:bCs/>
          <w:color w:val="auto"/>
        </w:rPr>
        <w:t>desemnat</w:t>
      </w:r>
      <w:proofErr w:type="spellEnd"/>
      <w:r w:rsidRPr="00974605">
        <w:rPr>
          <w:b/>
          <w:bCs/>
          <w:color w:val="auto"/>
        </w:rPr>
        <w:t xml:space="preserve"> de ofertant,</w:t>
      </w:r>
    </w:p>
    <w:p w14:paraId="68E31941" w14:textId="77777777" w:rsidR="001A1BE1" w:rsidRPr="00974605" w:rsidRDefault="001A1BE1" w:rsidP="007D6EEE">
      <w:pPr>
        <w:autoSpaceDE w:val="0"/>
        <w:autoSpaceDN w:val="0"/>
        <w:adjustRightInd w:val="0"/>
        <w:spacing w:line="240" w:lineRule="exact"/>
        <w:ind w:right="-20"/>
        <w:jc w:val="both"/>
        <w:rPr>
          <w:rFonts w:ascii="Times New Roman" w:hAnsi="Times New Roman"/>
          <w:sz w:val="24"/>
          <w:szCs w:val="24"/>
        </w:rPr>
      </w:pPr>
      <w:r w:rsidRPr="00974605">
        <w:rPr>
          <w:rFonts w:ascii="Times New Roman" w:hAnsi="Times New Roman"/>
          <w:sz w:val="24"/>
          <w:szCs w:val="24"/>
        </w:rPr>
        <w:t xml:space="preserve">........................ </w:t>
      </w:r>
    </w:p>
    <w:p w14:paraId="6B4CB42B" w14:textId="77777777" w:rsidR="001A1BE1" w:rsidRPr="00974605" w:rsidRDefault="001A1BE1" w:rsidP="007D6EEE">
      <w:pPr>
        <w:autoSpaceDE w:val="0"/>
        <w:autoSpaceDN w:val="0"/>
        <w:adjustRightInd w:val="0"/>
        <w:spacing w:line="240" w:lineRule="exact"/>
        <w:ind w:right="-20"/>
        <w:jc w:val="both"/>
        <w:rPr>
          <w:rFonts w:ascii="Times New Roman" w:hAnsi="Times New Roman"/>
          <w:sz w:val="24"/>
          <w:szCs w:val="24"/>
        </w:rPr>
      </w:pPr>
      <w:r w:rsidRPr="00974605">
        <w:rPr>
          <w:rFonts w:ascii="Times New Roman" w:hAnsi="Times New Roman"/>
          <w:sz w:val="24"/>
          <w:szCs w:val="24"/>
        </w:rPr>
        <w:t>(</w:t>
      </w:r>
      <w:proofErr w:type="spellStart"/>
      <w:r w:rsidRPr="00974605">
        <w:rPr>
          <w:rFonts w:ascii="Times New Roman" w:hAnsi="Times New Roman"/>
          <w:sz w:val="24"/>
          <w:szCs w:val="24"/>
        </w:rPr>
        <w:t>semnatura</w:t>
      </w:r>
      <w:proofErr w:type="spellEnd"/>
      <w:r w:rsidRPr="00974605">
        <w:rPr>
          <w:rFonts w:ascii="Times New Roman" w:hAnsi="Times New Roman"/>
          <w:sz w:val="24"/>
          <w:szCs w:val="24"/>
        </w:rPr>
        <w:t xml:space="preserve"> </w:t>
      </w:r>
      <w:proofErr w:type="spellStart"/>
      <w:r w:rsidRPr="00974605">
        <w:rPr>
          <w:rFonts w:ascii="Times New Roman" w:hAnsi="Times New Roman"/>
          <w:sz w:val="24"/>
          <w:szCs w:val="24"/>
        </w:rPr>
        <w:t>autorizata</w:t>
      </w:r>
      <w:proofErr w:type="spellEnd"/>
      <w:r w:rsidRPr="00974605">
        <w:rPr>
          <w:rFonts w:ascii="Times New Roman" w:hAnsi="Times New Roman"/>
          <w:sz w:val="24"/>
          <w:szCs w:val="24"/>
        </w:rPr>
        <w:t>)</w:t>
      </w:r>
    </w:p>
    <w:p w14:paraId="78A8C27D" w14:textId="77777777" w:rsidR="003A1AC9" w:rsidRPr="00974605" w:rsidRDefault="003A1AC9" w:rsidP="007D6EEE">
      <w:pPr>
        <w:jc w:val="both"/>
        <w:rPr>
          <w:rFonts w:ascii="Times New Roman" w:hAnsi="Times New Roman"/>
          <w:sz w:val="24"/>
          <w:szCs w:val="24"/>
        </w:rPr>
      </w:pPr>
    </w:p>
    <w:p w14:paraId="783F00F1" w14:textId="69715BE7" w:rsidR="009E28A9" w:rsidRPr="00974605" w:rsidRDefault="009E28A9" w:rsidP="007D6EEE">
      <w:pPr>
        <w:spacing w:after="240" w:line="240" w:lineRule="auto"/>
        <w:jc w:val="both"/>
        <w:rPr>
          <w:rFonts w:ascii="Times New Roman" w:hAnsi="Times New Roman"/>
          <w:noProof/>
          <w:sz w:val="24"/>
          <w:szCs w:val="24"/>
          <w:lang w:val="x-none" w:eastAsia="x-none"/>
        </w:rPr>
      </w:pPr>
    </w:p>
    <w:p w14:paraId="24141C7B" w14:textId="240FA57F" w:rsidR="009E28A9" w:rsidRPr="00974605" w:rsidRDefault="00C679AA" w:rsidP="00527DFB">
      <w:pPr>
        <w:spacing w:after="240" w:line="240" w:lineRule="auto"/>
        <w:jc w:val="right"/>
        <w:rPr>
          <w:rFonts w:ascii="Times New Roman" w:hAnsi="Times New Roman"/>
          <w:b/>
          <w:bCs/>
          <w:noProof/>
          <w:sz w:val="24"/>
          <w:szCs w:val="24"/>
          <w:lang w:val="ro-RO" w:eastAsia="x-none"/>
        </w:rPr>
      </w:pPr>
      <w:r w:rsidRPr="00974605">
        <w:rPr>
          <w:rFonts w:ascii="Times New Roman" w:hAnsi="Times New Roman"/>
          <w:b/>
          <w:bCs/>
          <w:noProof/>
          <w:sz w:val="24"/>
          <w:szCs w:val="24"/>
          <w:lang w:val="ro-RO" w:eastAsia="x-none"/>
        </w:rPr>
        <w:t>Formular 1</w:t>
      </w:r>
      <w:r w:rsidR="007360E4">
        <w:rPr>
          <w:rFonts w:ascii="Times New Roman" w:hAnsi="Times New Roman"/>
          <w:b/>
          <w:bCs/>
          <w:noProof/>
          <w:sz w:val="24"/>
          <w:szCs w:val="24"/>
          <w:lang w:val="ro-RO" w:eastAsia="x-none"/>
        </w:rPr>
        <w:t>0</w:t>
      </w:r>
    </w:p>
    <w:p w14:paraId="32956922" w14:textId="77777777" w:rsidR="009E28A9" w:rsidRPr="00974605" w:rsidRDefault="009E28A9" w:rsidP="007D6EEE">
      <w:pPr>
        <w:spacing w:after="240" w:line="240" w:lineRule="auto"/>
        <w:jc w:val="both"/>
        <w:rPr>
          <w:rFonts w:ascii="Times New Roman" w:hAnsi="Times New Roman"/>
          <w:noProof/>
          <w:sz w:val="24"/>
          <w:szCs w:val="24"/>
          <w:lang w:val="x-none" w:eastAsia="x-none"/>
        </w:rPr>
      </w:pPr>
    </w:p>
    <w:p w14:paraId="28EF1E03" w14:textId="77777777" w:rsidR="004858A4" w:rsidRPr="00974605" w:rsidRDefault="00874E05" w:rsidP="007D6EEE">
      <w:pPr>
        <w:jc w:val="both"/>
        <w:rPr>
          <w:rFonts w:ascii="Times New Roman" w:hAnsi="Times New Roman"/>
          <w:b/>
          <w:sz w:val="24"/>
          <w:szCs w:val="24"/>
        </w:rPr>
      </w:pPr>
      <w:r w:rsidRPr="00974605">
        <w:rPr>
          <w:rFonts w:ascii="Times New Roman" w:hAnsi="Times New Roman"/>
          <w:b/>
          <w:sz w:val="24"/>
          <w:szCs w:val="24"/>
        </w:rPr>
        <w:t xml:space="preserve">Date </w:t>
      </w:r>
      <w:proofErr w:type="spellStart"/>
      <w:r w:rsidRPr="00974605">
        <w:rPr>
          <w:rFonts w:ascii="Times New Roman" w:hAnsi="Times New Roman"/>
          <w:b/>
          <w:sz w:val="24"/>
          <w:szCs w:val="24"/>
        </w:rPr>
        <w:t>identificare</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Ofertant</w:t>
      </w:r>
      <w:proofErr w:type="spellEnd"/>
    </w:p>
    <w:p w14:paraId="785F18B3" w14:textId="77777777" w:rsidR="00874E05" w:rsidRPr="00974605" w:rsidRDefault="00874E05" w:rsidP="007D6EEE">
      <w:pPr>
        <w:spacing w:after="240" w:line="240" w:lineRule="auto"/>
        <w:jc w:val="both"/>
        <w:rPr>
          <w:rFonts w:ascii="Times New Roman" w:hAnsi="Times New Roman"/>
          <w:noProof/>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65"/>
        <w:gridCol w:w="1464"/>
        <w:gridCol w:w="1664"/>
        <w:gridCol w:w="1075"/>
        <w:gridCol w:w="1190"/>
      </w:tblGrid>
      <w:tr w:rsidR="00874E05" w:rsidRPr="00974605" w14:paraId="551A35A5" w14:textId="77777777" w:rsidTr="006D77A8">
        <w:tc>
          <w:tcPr>
            <w:tcW w:w="2248" w:type="dxa"/>
            <w:vAlign w:val="center"/>
          </w:tcPr>
          <w:p w14:paraId="73439365" w14:textId="77777777" w:rsidR="00874E05" w:rsidRPr="00974605" w:rsidRDefault="00874E05" w:rsidP="007D6EEE">
            <w:pPr>
              <w:jc w:val="both"/>
              <w:rPr>
                <w:rFonts w:ascii="Times New Roman" w:hAnsi="Times New Roman"/>
                <w:b/>
                <w:sz w:val="24"/>
                <w:szCs w:val="24"/>
              </w:rPr>
            </w:pPr>
            <w:proofErr w:type="spellStart"/>
            <w:r w:rsidRPr="00974605">
              <w:rPr>
                <w:rFonts w:ascii="Times New Roman" w:hAnsi="Times New Roman"/>
                <w:b/>
                <w:sz w:val="24"/>
                <w:szCs w:val="24"/>
              </w:rPr>
              <w:t>Denumire</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ofertant</w:t>
            </w:r>
            <w:proofErr w:type="spellEnd"/>
          </w:p>
        </w:tc>
        <w:tc>
          <w:tcPr>
            <w:tcW w:w="1553" w:type="dxa"/>
            <w:vAlign w:val="center"/>
          </w:tcPr>
          <w:p w14:paraId="027A7A03" w14:textId="77777777" w:rsidR="00874E05" w:rsidRPr="00974605" w:rsidRDefault="00874E05" w:rsidP="007D6EEE">
            <w:pPr>
              <w:jc w:val="both"/>
              <w:rPr>
                <w:rFonts w:ascii="Times New Roman" w:hAnsi="Times New Roman"/>
                <w:b/>
                <w:sz w:val="24"/>
                <w:szCs w:val="24"/>
              </w:rPr>
            </w:pPr>
            <w:r w:rsidRPr="00974605">
              <w:rPr>
                <w:rFonts w:ascii="Times New Roman" w:hAnsi="Times New Roman"/>
                <w:b/>
                <w:sz w:val="24"/>
                <w:szCs w:val="24"/>
              </w:rPr>
              <w:t>Cod fiscal</w:t>
            </w:r>
          </w:p>
        </w:tc>
        <w:tc>
          <w:tcPr>
            <w:tcW w:w="1527" w:type="dxa"/>
            <w:vAlign w:val="center"/>
          </w:tcPr>
          <w:p w14:paraId="2FA7835B" w14:textId="77777777" w:rsidR="00874E05" w:rsidRPr="00974605" w:rsidRDefault="00874E05" w:rsidP="007D6EEE">
            <w:pPr>
              <w:jc w:val="both"/>
              <w:rPr>
                <w:rFonts w:ascii="Times New Roman" w:hAnsi="Times New Roman"/>
                <w:b/>
                <w:sz w:val="24"/>
                <w:szCs w:val="24"/>
              </w:rPr>
            </w:pPr>
            <w:proofErr w:type="spellStart"/>
            <w:r w:rsidRPr="00974605">
              <w:rPr>
                <w:rFonts w:ascii="Times New Roman" w:hAnsi="Times New Roman"/>
                <w:b/>
                <w:sz w:val="24"/>
                <w:szCs w:val="24"/>
              </w:rPr>
              <w:t>Adresa</w:t>
            </w:r>
            <w:proofErr w:type="spellEnd"/>
          </w:p>
        </w:tc>
        <w:tc>
          <w:tcPr>
            <w:tcW w:w="1747" w:type="dxa"/>
            <w:vAlign w:val="center"/>
          </w:tcPr>
          <w:p w14:paraId="486711BA" w14:textId="77777777" w:rsidR="00874E05" w:rsidRPr="00974605" w:rsidRDefault="00874E05" w:rsidP="007D6EEE">
            <w:pPr>
              <w:jc w:val="both"/>
              <w:rPr>
                <w:rFonts w:ascii="Times New Roman" w:hAnsi="Times New Roman"/>
                <w:b/>
                <w:sz w:val="24"/>
                <w:szCs w:val="24"/>
              </w:rPr>
            </w:pPr>
            <w:proofErr w:type="spellStart"/>
            <w:r w:rsidRPr="00974605">
              <w:rPr>
                <w:rFonts w:ascii="Times New Roman" w:hAnsi="Times New Roman"/>
                <w:b/>
                <w:sz w:val="24"/>
                <w:szCs w:val="24"/>
              </w:rPr>
              <w:t>Telefon</w:t>
            </w:r>
            <w:proofErr w:type="spellEnd"/>
          </w:p>
        </w:tc>
        <w:tc>
          <w:tcPr>
            <w:tcW w:w="1133" w:type="dxa"/>
            <w:vAlign w:val="center"/>
          </w:tcPr>
          <w:p w14:paraId="351FEAFB" w14:textId="77777777" w:rsidR="00874E05" w:rsidRPr="00974605" w:rsidRDefault="00874E05" w:rsidP="007D6EEE">
            <w:pPr>
              <w:jc w:val="both"/>
              <w:rPr>
                <w:rFonts w:ascii="Times New Roman" w:hAnsi="Times New Roman"/>
                <w:b/>
                <w:sz w:val="24"/>
                <w:szCs w:val="24"/>
              </w:rPr>
            </w:pPr>
            <w:r w:rsidRPr="00974605">
              <w:rPr>
                <w:rFonts w:ascii="Times New Roman" w:hAnsi="Times New Roman"/>
                <w:b/>
                <w:sz w:val="24"/>
                <w:szCs w:val="24"/>
              </w:rPr>
              <w:t>Fax</w:t>
            </w:r>
          </w:p>
        </w:tc>
        <w:tc>
          <w:tcPr>
            <w:tcW w:w="1234" w:type="dxa"/>
            <w:vAlign w:val="center"/>
          </w:tcPr>
          <w:p w14:paraId="248673EE" w14:textId="77777777" w:rsidR="00874E05" w:rsidRPr="00974605" w:rsidRDefault="00874E05" w:rsidP="007D6EEE">
            <w:pPr>
              <w:jc w:val="both"/>
              <w:rPr>
                <w:rFonts w:ascii="Times New Roman" w:hAnsi="Times New Roman"/>
                <w:b/>
                <w:sz w:val="24"/>
                <w:szCs w:val="24"/>
              </w:rPr>
            </w:pPr>
            <w:r w:rsidRPr="00974605">
              <w:rPr>
                <w:rFonts w:ascii="Times New Roman" w:hAnsi="Times New Roman"/>
                <w:b/>
                <w:sz w:val="24"/>
                <w:szCs w:val="24"/>
              </w:rPr>
              <w:t xml:space="preserve"> Email</w:t>
            </w:r>
          </w:p>
        </w:tc>
      </w:tr>
      <w:tr w:rsidR="00874E05" w:rsidRPr="00974605" w14:paraId="0DB29AAD" w14:textId="77777777" w:rsidTr="006D77A8">
        <w:trPr>
          <w:trHeight w:val="440"/>
        </w:trPr>
        <w:tc>
          <w:tcPr>
            <w:tcW w:w="2248" w:type="dxa"/>
            <w:vAlign w:val="center"/>
          </w:tcPr>
          <w:p w14:paraId="6988E004" w14:textId="77777777" w:rsidR="00874E05" w:rsidRPr="00974605" w:rsidRDefault="00874E05" w:rsidP="007D6EEE">
            <w:pPr>
              <w:jc w:val="both"/>
              <w:rPr>
                <w:rFonts w:ascii="Times New Roman" w:hAnsi="Times New Roman"/>
                <w:b/>
                <w:sz w:val="24"/>
                <w:szCs w:val="24"/>
              </w:rPr>
            </w:pPr>
            <w:proofErr w:type="spellStart"/>
            <w:r w:rsidRPr="00974605">
              <w:rPr>
                <w:rFonts w:ascii="Times New Roman" w:hAnsi="Times New Roman"/>
                <w:b/>
                <w:sz w:val="24"/>
                <w:szCs w:val="24"/>
              </w:rPr>
              <w:t>Ofertant</w:t>
            </w:r>
            <w:proofErr w:type="spellEnd"/>
            <w:r w:rsidRPr="00974605">
              <w:rPr>
                <w:rFonts w:ascii="Times New Roman" w:hAnsi="Times New Roman"/>
                <w:b/>
                <w:sz w:val="24"/>
                <w:szCs w:val="24"/>
              </w:rPr>
              <w:t>/Lider</w:t>
            </w:r>
          </w:p>
        </w:tc>
        <w:tc>
          <w:tcPr>
            <w:tcW w:w="1553" w:type="dxa"/>
          </w:tcPr>
          <w:p w14:paraId="4306FAEE" w14:textId="77777777" w:rsidR="00874E05" w:rsidRPr="00974605" w:rsidRDefault="00874E05" w:rsidP="007D6EEE">
            <w:pPr>
              <w:jc w:val="both"/>
              <w:rPr>
                <w:rFonts w:ascii="Times New Roman" w:hAnsi="Times New Roman"/>
                <w:b/>
                <w:sz w:val="24"/>
                <w:szCs w:val="24"/>
              </w:rPr>
            </w:pPr>
          </w:p>
        </w:tc>
        <w:tc>
          <w:tcPr>
            <w:tcW w:w="1527" w:type="dxa"/>
          </w:tcPr>
          <w:p w14:paraId="7DD55180" w14:textId="77777777" w:rsidR="00874E05" w:rsidRPr="00974605" w:rsidRDefault="00874E05" w:rsidP="007D6EEE">
            <w:pPr>
              <w:jc w:val="both"/>
              <w:rPr>
                <w:rFonts w:ascii="Times New Roman" w:hAnsi="Times New Roman"/>
                <w:b/>
                <w:sz w:val="24"/>
                <w:szCs w:val="24"/>
              </w:rPr>
            </w:pPr>
          </w:p>
        </w:tc>
        <w:tc>
          <w:tcPr>
            <w:tcW w:w="1747" w:type="dxa"/>
          </w:tcPr>
          <w:p w14:paraId="7BA4A1EB" w14:textId="77777777" w:rsidR="00874E05" w:rsidRPr="00974605" w:rsidRDefault="00874E05" w:rsidP="007D6EEE">
            <w:pPr>
              <w:jc w:val="both"/>
              <w:rPr>
                <w:rFonts w:ascii="Times New Roman" w:hAnsi="Times New Roman"/>
                <w:b/>
                <w:sz w:val="24"/>
                <w:szCs w:val="24"/>
              </w:rPr>
            </w:pPr>
          </w:p>
        </w:tc>
        <w:tc>
          <w:tcPr>
            <w:tcW w:w="1133" w:type="dxa"/>
          </w:tcPr>
          <w:p w14:paraId="75E4AF7A" w14:textId="77777777" w:rsidR="00874E05" w:rsidRPr="00974605" w:rsidRDefault="00874E05" w:rsidP="007D6EEE">
            <w:pPr>
              <w:jc w:val="both"/>
              <w:rPr>
                <w:rFonts w:ascii="Times New Roman" w:hAnsi="Times New Roman"/>
                <w:b/>
                <w:sz w:val="24"/>
                <w:szCs w:val="24"/>
              </w:rPr>
            </w:pPr>
          </w:p>
        </w:tc>
        <w:tc>
          <w:tcPr>
            <w:tcW w:w="1234" w:type="dxa"/>
          </w:tcPr>
          <w:p w14:paraId="612CC5F1" w14:textId="77777777" w:rsidR="00874E05" w:rsidRPr="00974605" w:rsidRDefault="00874E05" w:rsidP="007D6EEE">
            <w:pPr>
              <w:jc w:val="both"/>
              <w:rPr>
                <w:rFonts w:ascii="Times New Roman" w:hAnsi="Times New Roman"/>
                <w:b/>
                <w:sz w:val="24"/>
                <w:szCs w:val="24"/>
              </w:rPr>
            </w:pPr>
          </w:p>
        </w:tc>
      </w:tr>
      <w:tr w:rsidR="00874E05" w:rsidRPr="00A600DF" w14:paraId="529D0AD8" w14:textId="77777777" w:rsidTr="006D77A8">
        <w:tc>
          <w:tcPr>
            <w:tcW w:w="2248" w:type="dxa"/>
          </w:tcPr>
          <w:p w14:paraId="17E49672" w14:textId="77777777" w:rsidR="00874E05" w:rsidRPr="00974605" w:rsidRDefault="00874E05" w:rsidP="007D6EEE">
            <w:pPr>
              <w:jc w:val="both"/>
              <w:rPr>
                <w:rFonts w:ascii="Times New Roman" w:hAnsi="Times New Roman"/>
                <w:b/>
                <w:sz w:val="24"/>
                <w:szCs w:val="24"/>
                <w:lang w:val="it-IT"/>
              </w:rPr>
            </w:pPr>
            <w:r w:rsidRPr="00974605">
              <w:rPr>
                <w:rFonts w:ascii="Times New Roman" w:hAnsi="Times New Roman"/>
                <w:b/>
                <w:sz w:val="24"/>
                <w:szCs w:val="24"/>
                <w:lang w:val="it-IT"/>
              </w:rPr>
              <w:t xml:space="preserve">Ofertant asociat </w:t>
            </w:r>
            <w:r w:rsidRPr="00974605">
              <w:rPr>
                <w:rFonts w:ascii="Times New Roman" w:hAnsi="Times New Roman"/>
                <w:sz w:val="24"/>
                <w:szCs w:val="24"/>
                <w:lang w:val="it-IT"/>
              </w:rPr>
              <w:t>(daca este cazul)</w:t>
            </w:r>
          </w:p>
        </w:tc>
        <w:tc>
          <w:tcPr>
            <w:tcW w:w="1553" w:type="dxa"/>
          </w:tcPr>
          <w:p w14:paraId="376C64B6" w14:textId="77777777" w:rsidR="00874E05" w:rsidRPr="00974605" w:rsidRDefault="00874E05" w:rsidP="007D6EEE">
            <w:pPr>
              <w:jc w:val="both"/>
              <w:rPr>
                <w:rFonts w:ascii="Times New Roman" w:hAnsi="Times New Roman"/>
                <w:b/>
                <w:sz w:val="24"/>
                <w:szCs w:val="24"/>
                <w:lang w:val="it-IT"/>
              </w:rPr>
            </w:pPr>
          </w:p>
        </w:tc>
        <w:tc>
          <w:tcPr>
            <w:tcW w:w="1527" w:type="dxa"/>
          </w:tcPr>
          <w:p w14:paraId="54607707" w14:textId="77777777" w:rsidR="00874E05" w:rsidRPr="00974605" w:rsidRDefault="00874E05" w:rsidP="007D6EEE">
            <w:pPr>
              <w:jc w:val="both"/>
              <w:rPr>
                <w:rFonts w:ascii="Times New Roman" w:hAnsi="Times New Roman"/>
                <w:b/>
                <w:sz w:val="24"/>
                <w:szCs w:val="24"/>
                <w:lang w:val="it-IT"/>
              </w:rPr>
            </w:pPr>
          </w:p>
        </w:tc>
        <w:tc>
          <w:tcPr>
            <w:tcW w:w="1747" w:type="dxa"/>
          </w:tcPr>
          <w:p w14:paraId="13C32A60" w14:textId="77777777" w:rsidR="00874E05" w:rsidRPr="00974605" w:rsidRDefault="00874E05" w:rsidP="007D6EEE">
            <w:pPr>
              <w:jc w:val="both"/>
              <w:rPr>
                <w:rFonts w:ascii="Times New Roman" w:hAnsi="Times New Roman"/>
                <w:b/>
                <w:sz w:val="24"/>
                <w:szCs w:val="24"/>
                <w:lang w:val="it-IT"/>
              </w:rPr>
            </w:pPr>
          </w:p>
        </w:tc>
        <w:tc>
          <w:tcPr>
            <w:tcW w:w="1133" w:type="dxa"/>
          </w:tcPr>
          <w:p w14:paraId="413D6EC1" w14:textId="77777777" w:rsidR="00874E05" w:rsidRPr="00974605" w:rsidRDefault="00874E05" w:rsidP="007D6EEE">
            <w:pPr>
              <w:jc w:val="both"/>
              <w:rPr>
                <w:rFonts w:ascii="Times New Roman" w:hAnsi="Times New Roman"/>
                <w:b/>
                <w:sz w:val="24"/>
                <w:szCs w:val="24"/>
                <w:lang w:val="it-IT"/>
              </w:rPr>
            </w:pPr>
          </w:p>
        </w:tc>
        <w:tc>
          <w:tcPr>
            <w:tcW w:w="1234" w:type="dxa"/>
          </w:tcPr>
          <w:p w14:paraId="6CCEBFB2" w14:textId="77777777" w:rsidR="00874E05" w:rsidRPr="00974605" w:rsidRDefault="00874E05" w:rsidP="007D6EEE">
            <w:pPr>
              <w:jc w:val="both"/>
              <w:rPr>
                <w:rFonts w:ascii="Times New Roman" w:hAnsi="Times New Roman"/>
                <w:b/>
                <w:sz w:val="24"/>
                <w:szCs w:val="24"/>
                <w:lang w:val="it-IT"/>
              </w:rPr>
            </w:pPr>
          </w:p>
        </w:tc>
      </w:tr>
      <w:tr w:rsidR="00874E05" w:rsidRPr="00A600DF" w14:paraId="012BB9B7" w14:textId="77777777" w:rsidTr="006D77A8">
        <w:tc>
          <w:tcPr>
            <w:tcW w:w="2248" w:type="dxa"/>
          </w:tcPr>
          <w:p w14:paraId="6DB5F1FC" w14:textId="77777777" w:rsidR="00874E05" w:rsidRPr="00974605" w:rsidRDefault="00874E05" w:rsidP="007D6EEE">
            <w:pPr>
              <w:jc w:val="both"/>
              <w:rPr>
                <w:rFonts w:ascii="Times New Roman" w:hAnsi="Times New Roman"/>
                <w:b/>
                <w:sz w:val="24"/>
                <w:szCs w:val="24"/>
                <w:lang w:val="it-IT"/>
              </w:rPr>
            </w:pPr>
            <w:r w:rsidRPr="00974605">
              <w:rPr>
                <w:rFonts w:ascii="Times New Roman" w:hAnsi="Times New Roman"/>
                <w:b/>
                <w:sz w:val="24"/>
                <w:szCs w:val="24"/>
                <w:lang w:val="it-IT"/>
              </w:rPr>
              <w:t xml:space="preserve">Subcontractant/i </w:t>
            </w:r>
            <w:r w:rsidRPr="00974605">
              <w:rPr>
                <w:rFonts w:ascii="Times New Roman" w:hAnsi="Times New Roman"/>
                <w:sz w:val="24"/>
                <w:szCs w:val="24"/>
                <w:lang w:val="it-IT"/>
              </w:rPr>
              <w:t>(daca este cazul)</w:t>
            </w:r>
            <w:r w:rsidRPr="00974605">
              <w:rPr>
                <w:rFonts w:ascii="Times New Roman" w:hAnsi="Times New Roman"/>
                <w:b/>
                <w:sz w:val="24"/>
                <w:szCs w:val="24"/>
                <w:lang w:val="it-IT"/>
              </w:rPr>
              <w:t xml:space="preserve"> </w:t>
            </w:r>
          </w:p>
        </w:tc>
        <w:tc>
          <w:tcPr>
            <w:tcW w:w="1553" w:type="dxa"/>
          </w:tcPr>
          <w:p w14:paraId="78113180" w14:textId="77777777" w:rsidR="00874E05" w:rsidRPr="00974605" w:rsidRDefault="00874E05" w:rsidP="007D6EEE">
            <w:pPr>
              <w:jc w:val="both"/>
              <w:rPr>
                <w:rFonts w:ascii="Times New Roman" w:hAnsi="Times New Roman"/>
                <w:b/>
                <w:sz w:val="24"/>
                <w:szCs w:val="24"/>
                <w:lang w:val="it-IT"/>
              </w:rPr>
            </w:pPr>
          </w:p>
        </w:tc>
        <w:tc>
          <w:tcPr>
            <w:tcW w:w="1527" w:type="dxa"/>
          </w:tcPr>
          <w:p w14:paraId="46A4FD80" w14:textId="77777777" w:rsidR="00874E05" w:rsidRPr="00974605" w:rsidRDefault="00874E05" w:rsidP="007D6EEE">
            <w:pPr>
              <w:jc w:val="both"/>
              <w:rPr>
                <w:rFonts w:ascii="Times New Roman" w:hAnsi="Times New Roman"/>
                <w:b/>
                <w:sz w:val="24"/>
                <w:szCs w:val="24"/>
                <w:lang w:val="it-IT"/>
              </w:rPr>
            </w:pPr>
          </w:p>
        </w:tc>
        <w:tc>
          <w:tcPr>
            <w:tcW w:w="1747" w:type="dxa"/>
          </w:tcPr>
          <w:p w14:paraId="429DF709" w14:textId="77777777" w:rsidR="00874E05" w:rsidRPr="00974605" w:rsidRDefault="00874E05" w:rsidP="007D6EEE">
            <w:pPr>
              <w:jc w:val="both"/>
              <w:rPr>
                <w:rFonts w:ascii="Times New Roman" w:hAnsi="Times New Roman"/>
                <w:b/>
                <w:sz w:val="24"/>
                <w:szCs w:val="24"/>
                <w:lang w:val="it-IT"/>
              </w:rPr>
            </w:pPr>
          </w:p>
        </w:tc>
        <w:tc>
          <w:tcPr>
            <w:tcW w:w="1133" w:type="dxa"/>
          </w:tcPr>
          <w:p w14:paraId="411ADE73" w14:textId="77777777" w:rsidR="00874E05" w:rsidRPr="00974605" w:rsidRDefault="00874E05" w:rsidP="007D6EEE">
            <w:pPr>
              <w:jc w:val="both"/>
              <w:rPr>
                <w:rFonts w:ascii="Times New Roman" w:hAnsi="Times New Roman"/>
                <w:b/>
                <w:sz w:val="24"/>
                <w:szCs w:val="24"/>
                <w:lang w:val="it-IT"/>
              </w:rPr>
            </w:pPr>
          </w:p>
        </w:tc>
        <w:tc>
          <w:tcPr>
            <w:tcW w:w="1234" w:type="dxa"/>
          </w:tcPr>
          <w:p w14:paraId="3ED4B4E0" w14:textId="77777777" w:rsidR="00874E05" w:rsidRPr="00974605" w:rsidRDefault="00874E05" w:rsidP="007D6EEE">
            <w:pPr>
              <w:jc w:val="both"/>
              <w:rPr>
                <w:rFonts w:ascii="Times New Roman" w:hAnsi="Times New Roman"/>
                <w:b/>
                <w:sz w:val="24"/>
                <w:szCs w:val="24"/>
                <w:lang w:val="it-IT"/>
              </w:rPr>
            </w:pPr>
          </w:p>
        </w:tc>
      </w:tr>
      <w:tr w:rsidR="00874E05" w:rsidRPr="00A600DF" w14:paraId="14B29A6E" w14:textId="77777777" w:rsidTr="006D77A8">
        <w:tc>
          <w:tcPr>
            <w:tcW w:w="2248" w:type="dxa"/>
          </w:tcPr>
          <w:p w14:paraId="058047C6" w14:textId="77777777" w:rsidR="00874E05" w:rsidRPr="00974605" w:rsidRDefault="00874E05" w:rsidP="007D6EEE">
            <w:pPr>
              <w:jc w:val="both"/>
              <w:rPr>
                <w:rFonts w:ascii="Times New Roman" w:hAnsi="Times New Roman"/>
                <w:b/>
                <w:sz w:val="24"/>
                <w:szCs w:val="24"/>
                <w:lang w:val="it-IT"/>
              </w:rPr>
            </w:pPr>
            <w:r w:rsidRPr="00974605">
              <w:rPr>
                <w:rFonts w:ascii="Times New Roman" w:hAnsi="Times New Roman"/>
                <w:b/>
                <w:sz w:val="24"/>
                <w:szCs w:val="24"/>
                <w:lang w:val="it-IT"/>
              </w:rPr>
              <w:t xml:space="preserve">Terț/i susținători </w:t>
            </w:r>
            <w:r w:rsidRPr="00974605">
              <w:rPr>
                <w:rFonts w:ascii="Times New Roman" w:hAnsi="Times New Roman"/>
                <w:sz w:val="24"/>
                <w:szCs w:val="24"/>
                <w:lang w:val="it-IT"/>
              </w:rPr>
              <w:t>(daca este cazul)</w:t>
            </w:r>
          </w:p>
        </w:tc>
        <w:tc>
          <w:tcPr>
            <w:tcW w:w="1553" w:type="dxa"/>
          </w:tcPr>
          <w:p w14:paraId="254E2371" w14:textId="77777777" w:rsidR="00874E05" w:rsidRPr="00974605" w:rsidRDefault="00874E05" w:rsidP="007D6EEE">
            <w:pPr>
              <w:jc w:val="both"/>
              <w:rPr>
                <w:rFonts w:ascii="Times New Roman" w:hAnsi="Times New Roman"/>
                <w:b/>
                <w:sz w:val="24"/>
                <w:szCs w:val="24"/>
                <w:lang w:val="it-IT"/>
              </w:rPr>
            </w:pPr>
          </w:p>
        </w:tc>
        <w:tc>
          <w:tcPr>
            <w:tcW w:w="1527" w:type="dxa"/>
          </w:tcPr>
          <w:p w14:paraId="41B260FA" w14:textId="77777777" w:rsidR="00874E05" w:rsidRPr="00974605" w:rsidRDefault="00874E05" w:rsidP="007D6EEE">
            <w:pPr>
              <w:jc w:val="both"/>
              <w:rPr>
                <w:rFonts w:ascii="Times New Roman" w:hAnsi="Times New Roman"/>
                <w:b/>
                <w:sz w:val="24"/>
                <w:szCs w:val="24"/>
                <w:lang w:val="it-IT"/>
              </w:rPr>
            </w:pPr>
          </w:p>
        </w:tc>
        <w:tc>
          <w:tcPr>
            <w:tcW w:w="1747" w:type="dxa"/>
          </w:tcPr>
          <w:p w14:paraId="733F36D7" w14:textId="77777777" w:rsidR="00874E05" w:rsidRPr="00974605" w:rsidRDefault="00874E05" w:rsidP="007D6EEE">
            <w:pPr>
              <w:jc w:val="both"/>
              <w:rPr>
                <w:rFonts w:ascii="Times New Roman" w:hAnsi="Times New Roman"/>
                <w:b/>
                <w:sz w:val="24"/>
                <w:szCs w:val="24"/>
                <w:lang w:val="it-IT"/>
              </w:rPr>
            </w:pPr>
          </w:p>
        </w:tc>
        <w:tc>
          <w:tcPr>
            <w:tcW w:w="1133" w:type="dxa"/>
          </w:tcPr>
          <w:p w14:paraId="5B27BA5C" w14:textId="77777777" w:rsidR="00874E05" w:rsidRPr="00974605" w:rsidRDefault="00874E05" w:rsidP="007D6EEE">
            <w:pPr>
              <w:jc w:val="both"/>
              <w:rPr>
                <w:rFonts w:ascii="Times New Roman" w:hAnsi="Times New Roman"/>
                <w:b/>
                <w:sz w:val="24"/>
                <w:szCs w:val="24"/>
                <w:lang w:val="it-IT"/>
              </w:rPr>
            </w:pPr>
          </w:p>
        </w:tc>
        <w:tc>
          <w:tcPr>
            <w:tcW w:w="1234" w:type="dxa"/>
          </w:tcPr>
          <w:p w14:paraId="1E2536C3" w14:textId="77777777" w:rsidR="00874E05" w:rsidRPr="00974605" w:rsidRDefault="00874E05" w:rsidP="007D6EEE">
            <w:pPr>
              <w:jc w:val="both"/>
              <w:rPr>
                <w:rFonts w:ascii="Times New Roman" w:hAnsi="Times New Roman"/>
                <w:b/>
                <w:sz w:val="24"/>
                <w:szCs w:val="24"/>
                <w:lang w:val="it-IT"/>
              </w:rPr>
            </w:pPr>
          </w:p>
        </w:tc>
      </w:tr>
    </w:tbl>
    <w:p w14:paraId="22DB1B4B" w14:textId="77777777" w:rsidR="00874E05" w:rsidRDefault="00874E05" w:rsidP="007D6EEE">
      <w:pPr>
        <w:spacing w:after="240" w:line="240" w:lineRule="auto"/>
        <w:jc w:val="both"/>
        <w:rPr>
          <w:rFonts w:ascii="Times New Roman" w:hAnsi="Times New Roman"/>
          <w:noProof/>
          <w:sz w:val="24"/>
          <w:szCs w:val="24"/>
          <w:lang w:val="x-none" w:eastAsia="x-none"/>
        </w:rPr>
      </w:pPr>
    </w:p>
    <w:p w14:paraId="7F59DD9E" w14:textId="77777777" w:rsidR="00C77D59" w:rsidRDefault="00C77D59" w:rsidP="007D6EEE">
      <w:pPr>
        <w:spacing w:after="240" w:line="240" w:lineRule="auto"/>
        <w:jc w:val="both"/>
        <w:rPr>
          <w:rFonts w:ascii="Times New Roman" w:hAnsi="Times New Roman"/>
          <w:noProof/>
          <w:sz w:val="24"/>
          <w:szCs w:val="24"/>
          <w:lang w:val="x-none" w:eastAsia="x-none"/>
        </w:rPr>
      </w:pPr>
    </w:p>
    <w:p w14:paraId="200D86D4" w14:textId="77777777" w:rsidR="00C77D59" w:rsidRDefault="00C77D59" w:rsidP="007D6EEE">
      <w:pPr>
        <w:spacing w:after="240" w:line="240" w:lineRule="auto"/>
        <w:jc w:val="both"/>
        <w:rPr>
          <w:rFonts w:ascii="Times New Roman" w:hAnsi="Times New Roman"/>
          <w:noProof/>
          <w:sz w:val="24"/>
          <w:szCs w:val="24"/>
          <w:lang w:val="x-none" w:eastAsia="x-none"/>
        </w:rPr>
      </w:pPr>
    </w:p>
    <w:p w14:paraId="358C56F9" w14:textId="77777777" w:rsidR="00C77D59" w:rsidRDefault="00C77D59" w:rsidP="007D6EEE">
      <w:pPr>
        <w:spacing w:after="240" w:line="240" w:lineRule="auto"/>
        <w:jc w:val="both"/>
        <w:rPr>
          <w:rFonts w:ascii="Times New Roman" w:hAnsi="Times New Roman"/>
          <w:noProof/>
          <w:sz w:val="24"/>
          <w:szCs w:val="24"/>
          <w:lang w:val="x-none" w:eastAsia="x-none"/>
        </w:rPr>
      </w:pPr>
    </w:p>
    <w:p w14:paraId="3B21CC7C" w14:textId="77777777" w:rsidR="00C77D59" w:rsidRDefault="00C77D59" w:rsidP="007D6EEE">
      <w:pPr>
        <w:spacing w:after="240" w:line="240" w:lineRule="auto"/>
        <w:jc w:val="both"/>
        <w:rPr>
          <w:rFonts w:ascii="Times New Roman" w:hAnsi="Times New Roman"/>
          <w:noProof/>
          <w:sz w:val="24"/>
          <w:szCs w:val="24"/>
          <w:lang w:val="x-none" w:eastAsia="x-none"/>
        </w:rPr>
      </w:pPr>
    </w:p>
    <w:p w14:paraId="36354B13" w14:textId="77777777" w:rsidR="00C77D59" w:rsidRDefault="00C77D59" w:rsidP="007D6EEE">
      <w:pPr>
        <w:spacing w:after="240" w:line="240" w:lineRule="auto"/>
        <w:jc w:val="both"/>
        <w:rPr>
          <w:rFonts w:ascii="Times New Roman" w:hAnsi="Times New Roman"/>
          <w:noProof/>
          <w:sz w:val="24"/>
          <w:szCs w:val="24"/>
          <w:lang w:val="x-none" w:eastAsia="x-none"/>
        </w:rPr>
      </w:pPr>
    </w:p>
    <w:p w14:paraId="224BEE84" w14:textId="77777777" w:rsidR="00C77D59" w:rsidRDefault="00C77D59" w:rsidP="007D6EEE">
      <w:pPr>
        <w:spacing w:after="240" w:line="240" w:lineRule="auto"/>
        <w:jc w:val="both"/>
        <w:rPr>
          <w:rFonts w:ascii="Times New Roman" w:hAnsi="Times New Roman"/>
          <w:noProof/>
          <w:sz w:val="24"/>
          <w:szCs w:val="24"/>
          <w:lang w:val="x-none" w:eastAsia="x-none"/>
        </w:rPr>
      </w:pPr>
    </w:p>
    <w:p w14:paraId="5893A2B5" w14:textId="77777777" w:rsidR="00C77D59" w:rsidRDefault="00C77D59" w:rsidP="007D6EEE">
      <w:pPr>
        <w:spacing w:after="240" w:line="240" w:lineRule="auto"/>
        <w:jc w:val="both"/>
        <w:rPr>
          <w:rFonts w:ascii="Times New Roman" w:hAnsi="Times New Roman"/>
          <w:noProof/>
          <w:sz w:val="24"/>
          <w:szCs w:val="24"/>
          <w:lang w:val="x-none" w:eastAsia="x-none"/>
        </w:rPr>
      </w:pPr>
    </w:p>
    <w:p w14:paraId="50CCD842" w14:textId="77777777" w:rsidR="00C77D59" w:rsidRDefault="00C77D59" w:rsidP="007D6EEE">
      <w:pPr>
        <w:spacing w:after="240" w:line="240" w:lineRule="auto"/>
        <w:jc w:val="both"/>
        <w:rPr>
          <w:rFonts w:ascii="Times New Roman" w:hAnsi="Times New Roman"/>
          <w:noProof/>
          <w:sz w:val="24"/>
          <w:szCs w:val="24"/>
          <w:lang w:val="x-none" w:eastAsia="x-none"/>
        </w:rPr>
      </w:pPr>
    </w:p>
    <w:p w14:paraId="2A879989" w14:textId="77777777" w:rsidR="00C77D59" w:rsidRDefault="00C77D59" w:rsidP="007D6EEE">
      <w:pPr>
        <w:spacing w:after="240" w:line="240" w:lineRule="auto"/>
        <w:jc w:val="both"/>
        <w:rPr>
          <w:rFonts w:ascii="Times New Roman" w:hAnsi="Times New Roman"/>
          <w:noProof/>
          <w:sz w:val="24"/>
          <w:szCs w:val="24"/>
          <w:lang w:val="x-none" w:eastAsia="x-none"/>
        </w:rPr>
      </w:pPr>
    </w:p>
    <w:p w14:paraId="0D95E435" w14:textId="77777777" w:rsidR="00C77D59" w:rsidRDefault="00C77D59" w:rsidP="007D6EEE">
      <w:pPr>
        <w:spacing w:after="240" w:line="240" w:lineRule="auto"/>
        <w:jc w:val="both"/>
        <w:rPr>
          <w:rFonts w:ascii="Times New Roman" w:hAnsi="Times New Roman"/>
          <w:noProof/>
          <w:sz w:val="24"/>
          <w:szCs w:val="24"/>
          <w:lang w:val="x-none" w:eastAsia="x-none"/>
        </w:rPr>
      </w:pPr>
    </w:p>
    <w:p w14:paraId="72634B56" w14:textId="77777777" w:rsidR="00C77D59" w:rsidRDefault="00C77D59" w:rsidP="007D6EEE">
      <w:pPr>
        <w:spacing w:after="240" w:line="240" w:lineRule="auto"/>
        <w:jc w:val="both"/>
        <w:rPr>
          <w:rFonts w:ascii="Times New Roman" w:hAnsi="Times New Roman"/>
          <w:noProof/>
          <w:sz w:val="24"/>
          <w:szCs w:val="24"/>
          <w:lang w:val="x-none" w:eastAsia="x-none"/>
        </w:rPr>
      </w:pPr>
    </w:p>
    <w:p w14:paraId="70B7B2B8" w14:textId="28A8799B" w:rsidR="00C77D59" w:rsidRPr="008D2910" w:rsidRDefault="00C77D59" w:rsidP="00C77D59">
      <w:pPr>
        <w:keepNext/>
        <w:spacing w:after="0" w:line="240" w:lineRule="auto"/>
        <w:outlineLvl w:val="0"/>
        <w:rPr>
          <w:rFonts w:ascii="Times New Roman" w:hAnsi="Times New Roman"/>
          <w:b/>
          <w:bCs/>
          <w:i/>
          <w:kern w:val="1"/>
          <w:lang w:val="ro-RO" w:eastAsia="ar-SA"/>
        </w:rPr>
      </w:pPr>
      <w:r w:rsidRPr="008D2910">
        <w:rPr>
          <w:rFonts w:ascii="Times New Roman" w:hAnsi="Times New Roman"/>
          <w:bCs/>
          <w:i/>
          <w:kern w:val="1"/>
          <w:lang w:val="ro-RO" w:eastAsia="ar-SA"/>
        </w:rPr>
        <w:lastRenderedPageBreak/>
        <w:t xml:space="preserve"> Emitent.......                                                                                                                  </w:t>
      </w:r>
      <w:r w:rsidRPr="008D2910">
        <w:rPr>
          <w:rFonts w:ascii="Times New Roman" w:hAnsi="Times New Roman"/>
          <w:b/>
          <w:bCs/>
          <w:i/>
          <w:kern w:val="1"/>
          <w:lang w:val="ro-RO" w:eastAsia="ar-SA"/>
        </w:rPr>
        <w:t xml:space="preserve">FORMULAR </w:t>
      </w:r>
      <w:r>
        <w:rPr>
          <w:rFonts w:ascii="Times New Roman" w:hAnsi="Times New Roman"/>
          <w:b/>
          <w:bCs/>
          <w:i/>
          <w:kern w:val="1"/>
          <w:lang w:val="ro-RO" w:eastAsia="ar-SA"/>
        </w:rPr>
        <w:t>1</w:t>
      </w:r>
      <w:r w:rsidR="007360E4">
        <w:rPr>
          <w:rFonts w:ascii="Times New Roman" w:hAnsi="Times New Roman"/>
          <w:b/>
          <w:bCs/>
          <w:i/>
          <w:kern w:val="1"/>
          <w:lang w:val="ro-RO" w:eastAsia="ar-SA"/>
        </w:rPr>
        <w:t>1</w:t>
      </w:r>
    </w:p>
    <w:p w14:paraId="525031CE" w14:textId="77777777" w:rsidR="00C77D59" w:rsidRPr="008D2910" w:rsidRDefault="00C77D59" w:rsidP="00C77D59">
      <w:pPr>
        <w:suppressAutoHyphens/>
        <w:spacing w:after="0" w:line="240" w:lineRule="auto"/>
        <w:rPr>
          <w:rFonts w:ascii="Times New Roman" w:hAnsi="Times New Roman"/>
          <w:lang w:val="ro-RO" w:eastAsia="ar-SA"/>
        </w:rPr>
      </w:pPr>
      <w:r w:rsidRPr="008D2910">
        <w:rPr>
          <w:rFonts w:ascii="Times New Roman" w:hAnsi="Times New Roman"/>
          <w:lang w:val="ro-RO" w:eastAsia="ar-SA"/>
        </w:rPr>
        <w:t xml:space="preserve">         (antet)</w:t>
      </w:r>
    </w:p>
    <w:p w14:paraId="69939A81" w14:textId="77777777" w:rsidR="00C77D59" w:rsidRPr="008D2910" w:rsidRDefault="00C77D59" w:rsidP="00C77D59">
      <w:pPr>
        <w:keepNext/>
        <w:spacing w:after="0" w:line="240" w:lineRule="auto"/>
        <w:jc w:val="right"/>
        <w:outlineLvl w:val="0"/>
        <w:rPr>
          <w:rFonts w:ascii="Times New Roman" w:hAnsi="Times New Roman"/>
          <w:b/>
          <w:iCs/>
          <w:kern w:val="1"/>
          <w:lang w:val="ro-RO" w:eastAsia="ar-SA"/>
        </w:rPr>
      </w:pPr>
    </w:p>
    <w:p w14:paraId="5E9B2B91" w14:textId="77777777" w:rsidR="00C77D59" w:rsidRPr="008D2910" w:rsidRDefault="00C77D59" w:rsidP="00C77D59">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SCRISOARE DE GARANŢIE DE BUNĂ EXECUŢIE</w:t>
      </w:r>
    </w:p>
    <w:p w14:paraId="01E33850" w14:textId="77777777" w:rsidR="00C77D59" w:rsidRPr="008D2910" w:rsidRDefault="00C77D59" w:rsidP="00C77D59">
      <w:pPr>
        <w:suppressAutoHyphens/>
        <w:spacing w:after="0" w:line="240" w:lineRule="auto"/>
        <w:jc w:val="center"/>
        <w:rPr>
          <w:rFonts w:ascii="Times New Roman" w:hAnsi="Times New Roman"/>
          <w:b/>
          <w:lang w:val="ro-RO" w:eastAsia="ar-SA"/>
        </w:rPr>
      </w:pPr>
    </w:p>
    <w:p w14:paraId="04F4185A" w14:textId="77777777" w:rsidR="00C77D59" w:rsidRPr="008D2910" w:rsidRDefault="00C77D59" w:rsidP="00C77D59">
      <w:pPr>
        <w:suppressAutoHyphens/>
        <w:spacing w:after="0" w:line="240" w:lineRule="auto"/>
        <w:jc w:val="center"/>
        <w:rPr>
          <w:rFonts w:ascii="Times New Roman" w:hAnsi="Times New Roman"/>
          <w:b/>
          <w:lang w:val="ro-RO" w:eastAsia="ar-SA"/>
        </w:rPr>
      </w:pPr>
    </w:p>
    <w:p w14:paraId="2356EC85" w14:textId="77777777" w:rsidR="00C77D59" w:rsidRPr="008D2910" w:rsidRDefault="00C77D59" w:rsidP="00C77D59">
      <w:pPr>
        <w:suppressAutoHyphens/>
        <w:autoSpaceDE w:val="0"/>
        <w:spacing w:after="0" w:line="240" w:lineRule="auto"/>
        <w:rPr>
          <w:rFonts w:ascii="Times New Roman" w:eastAsia="Arial" w:hAnsi="Times New Roman"/>
          <w:bCs/>
          <w:lang w:val="ro-RO" w:eastAsia="ar-SA"/>
        </w:rPr>
      </w:pPr>
      <w:r w:rsidRPr="008D2910">
        <w:rPr>
          <w:rFonts w:ascii="Times New Roman" w:eastAsia="Arial" w:hAnsi="Times New Roman"/>
          <w:bCs/>
          <w:lang w:val="ro-RO" w:eastAsia="ar-SA"/>
        </w:rPr>
        <w:t xml:space="preserve"> Către: </w:t>
      </w:r>
      <w:r w:rsidRPr="008D2910">
        <w:rPr>
          <w:rFonts w:ascii="Times New Roman" w:hAnsi="Times New Roman"/>
          <w:b/>
          <w:bCs/>
          <w:lang w:val="ro-RO" w:eastAsia="ar-SA"/>
        </w:rPr>
        <w:t>R.A.AEROPORTUL INTERNATIONAL CRAIOVA, Str. Calea Bucuresti nr. 325A, Craiova, DOLJ, cod 200785, Romania</w:t>
      </w:r>
      <w:r w:rsidRPr="008D2910">
        <w:rPr>
          <w:rFonts w:ascii="Times New Roman" w:eastAsia="Arial" w:hAnsi="Times New Roman"/>
          <w:bCs/>
          <w:lang w:val="ro-RO" w:eastAsia="ar-SA"/>
        </w:rPr>
        <w:t xml:space="preserve">             </w:t>
      </w:r>
    </w:p>
    <w:p w14:paraId="58BC8126" w14:textId="77777777" w:rsidR="00C77D59" w:rsidRPr="008D2910" w:rsidRDefault="00C77D59" w:rsidP="00C77D59">
      <w:pPr>
        <w:suppressAutoHyphens/>
        <w:autoSpaceDE w:val="0"/>
        <w:spacing w:after="0" w:line="240" w:lineRule="auto"/>
        <w:jc w:val="both"/>
        <w:rPr>
          <w:rFonts w:ascii="Times New Roman" w:eastAsia="Arial" w:hAnsi="Times New Roman"/>
          <w:lang w:val="ro-RO" w:eastAsia="ar-SA"/>
        </w:rPr>
      </w:pPr>
    </w:p>
    <w:p w14:paraId="52B36D67" w14:textId="77777777" w:rsidR="00C77D59" w:rsidRPr="008D2910" w:rsidRDefault="00C77D59" w:rsidP="00C77D59">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ro-RO" w:eastAsia="ar-SA"/>
        </w:rPr>
        <w:t xml:space="preserve">Cu privire la contractul de achiziţie sectoriala ...........................(denumirea contractului), încheiat între ......................(denumirea/numele, nr. in Reg Com, CUI), în calitate de contractant, şi ................................................, în calitate de achizitor, noi, .................................... (denumirea institutiei de credit) ne obligăm </w:t>
      </w:r>
      <w:r w:rsidRPr="008D2910">
        <w:rPr>
          <w:rFonts w:ascii="Times New Roman" w:eastAsia="Arial" w:hAnsi="Times New Roman"/>
          <w:b/>
          <w:bCs/>
          <w:lang w:val="ro-RO" w:eastAsia="ar-SA"/>
        </w:rPr>
        <w:t>ferm şi irevocabil</w:t>
      </w:r>
      <w:r w:rsidRPr="008D2910">
        <w:rPr>
          <w:rFonts w:ascii="Times New Roman" w:eastAsia="Arial" w:hAnsi="Times New Roman"/>
          <w:lang w:val="ro-RO" w:eastAsia="ar-SA"/>
        </w:rPr>
        <w:t xml:space="preserve"> prin prezenta să plătim în favoarea achizitorului, in termen de 3 zile de la solicitare, </w:t>
      </w:r>
      <w:r w:rsidRPr="008D2910">
        <w:rPr>
          <w:rFonts w:ascii="Times New Roman" w:eastAsia="Arial" w:hAnsi="Times New Roman"/>
          <w:b/>
          <w:bCs/>
          <w:lang w:val="ro-RO" w:eastAsia="ar-SA"/>
        </w:rPr>
        <w:t>in mod neconditionat</w:t>
      </w:r>
      <w:r w:rsidRPr="008D2910">
        <w:rPr>
          <w:rFonts w:ascii="Times New Roman" w:eastAsia="Arial" w:hAnsi="Times New Roman"/>
          <w:lang w:val="ro-RO" w:eastAsia="ar-SA"/>
        </w:rPr>
        <w:t xml:space="preserve">, renuntand la orice drept </w:t>
      </w:r>
      <w:r w:rsidRPr="008D2910">
        <w:rPr>
          <w:rFonts w:ascii="Times New Roman" w:eastAsia="Arial" w:hAnsi="Times New Roman"/>
          <w:lang w:val="it-IT"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4878DB70" w14:textId="77777777" w:rsidR="00C77D59" w:rsidRPr="008D2910" w:rsidRDefault="00C77D59" w:rsidP="00C77D59">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Plata se va face in termenul mentionat in cerere, fara nicio alta formalitate suplimentara din partea achizitorului sau a contractantului.</w:t>
      </w:r>
    </w:p>
    <w:p w14:paraId="5F873B6A" w14:textId="77777777" w:rsidR="00C77D59" w:rsidRPr="008D2910" w:rsidRDefault="00C77D59" w:rsidP="00C77D59">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Prezenta garantie este valabila pana la data de ……………………….. (cel putin 15 zile dupa durata de valabilitate a contractului si, dupa caz, a actelor aditionale la acesta).</w:t>
      </w:r>
    </w:p>
    <w:p w14:paraId="61FF48A4" w14:textId="77777777" w:rsidR="00C77D59" w:rsidRPr="008D2910" w:rsidRDefault="00C77D59" w:rsidP="00C77D59">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Garantia de buna executie se prelungeste obligatoriu in caz de extindere a perioadei de valabilitate a contractului, indiferent de motiv. Neprelungirea garantiei in termen de 10 zile de la solicitarea autoritatii contractante, dar nu mai tarziu de preziua expirarii valabilitatii initiale, da dreptul achizitorului la executarea prezentei scrisori fara alte formalitati.</w:t>
      </w:r>
    </w:p>
    <w:p w14:paraId="1992B471" w14:textId="77777777" w:rsidR="00C77D59" w:rsidRPr="008D2910" w:rsidRDefault="00C77D59" w:rsidP="00C77D59">
      <w:pPr>
        <w:suppressAutoHyphens/>
        <w:autoSpaceDE w:val="0"/>
        <w:spacing w:after="0" w:line="240" w:lineRule="auto"/>
        <w:ind w:firstLine="720"/>
        <w:jc w:val="both"/>
        <w:rPr>
          <w:rFonts w:ascii="Times New Roman" w:eastAsia="Arial" w:hAnsi="Times New Roman"/>
          <w:lang w:val="it-IT" w:eastAsia="ar-SA"/>
        </w:rPr>
      </w:pPr>
      <w:r w:rsidRPr="008D2910">
        <w:rPr>
          <w:rFonts w:ascii="Times New Roman" w:eastAsia="Arial" w:hAnsi="Times New Roman"/>
          <w:lang w:val="it-IT" w:eastAsia="ar-SA"/>
        </w:rPr>
        <w:t>In cazul in care partile contractante sunt de acord sa prelungeasca perioada de valabilitate a garantiei sau sa modifice unele prevederi contractuale care au efecte asupra angajamentului institutiei de credit, se va obtine acordul nostru prealabil; in caz contrar, prezenta garantie isi pierde valabilitatea.</w:t>
      </w:r>
    </w:p>
    <w:p w14:paraId="2C210601" w14:textId="77777777" w:rsidR="00C77D59" w:rsidRPr="008D2910" w:rsidRDefault="00C77D59" w:rsidP="00C77D59">
      <w:pPr>
        <w:suppressAutoHyphens/>
        <w:autoSpaceDE w:val="0"/>
        <w:spacing w:after="0" w:line="240" w:lineRule="auto"/>
        <w:jc w:val="both"/>
        <w:rPr>
          <w:rFonts w:ascii="Times New Roman" w:eastAsia="Arial" w:hAnsi="Times New Roman"/>
          <w:lang w:val="it-IT" w:eastAsia="ar-SA"/>
        </w:rPr>
      </w:pPr>
    </w:p>
    <w:p w14:paraId="09F01BA0" w14:textId="77777777" w:rsidR="00C77D59" w:rsidRPr="008D2910" w:rsidRDefault="00C77D59" w:rsidP="00C77D59">
      <w:pPr>
        <w:suppressAutoHyphens/>
        <w:autoSpaceDE w:val="0"/>
        <w:spacing w:after="0" w:line="240" w:lineRule="auto"/>
        <w:jc w:val="both"/>
        <w:rPr>
          <w:rFonts w:ascii="Times New Roman" w:eastAsia="Arial" w:hAnsi="Times New Roman"/>
          <w:lang w:val="it-IT" w:eastAsia="ar-SA"/>
        </w:rPr>
      </w:pPr>
    </w:p>
    <w:p w14:paraId="5B6072A2" w14:textId="77777777" w:rsidR="00C77D59" w:rsidRPr="008D2910" w:rsidRDefault="00C77D59" w:rsidP="00C77D59">
      <w:pPr>
        <w:suppressAutoHyphens/>
        <w:autoSpaceDE w:val="0"/>
        <w:spacing w:after="0" w:line="240" w:lineRule="auto"/>
        <w:jc w:val="both"/>
        <w:rPr>
          <w:rFonts w:ascii="Times New Roman" w:eastAsia="Arial" w:hAnsi="Times New Roman"/>
          <w:lang w:val="it-IT" w:eastAsia="ar-SA"/>
        </w:rPr>
      </w:pPr>
      <w:r w:rsidRPr="008D2910">
        <w:rPr>
          <w:rFonts w:ascii="Times New Roman" w:eastAsia="Arial" w:hAnsi="Times New Roman"/>
          <w:lang w:val="it-IT" w:eastAsia="ar-SA"/>
        </w:rPr>
        <w:t>Parafata de Institutie de credit/ Societate de asigurari …………………in ziua ………………….luna………….anul………..</w:t>
      </w:r>
    </w:p>
    <w:p w14:paraId="1E1AA2D2" w14:textId="77777777" w:rsidR="00C77D59" w:rsidRPr="008D2910" w:rsidRDefault="00C77D59" w:rsidP="00C77D59">
      <w:pPr>
        <w:suppressAutoHyphens/>
        <w:spacing w:after="0" w:line="240" w:lineRule="auto"/>
        <w:rPr>
          <w:rFonts w:ascii="Times New Roman" w:hAnsi="Times New Roman"/>
          <w:lang w:val="ro-RO" w:eastAsia="ar-SA"/>
        </w:rPr>
      </w:pPr>
    </w:p>
    <w:p w14:paraId="7EE51054" w14:textId="77777777" w:rsidR="00C77D59" w:rsidRPr="008D2910" w:rsidRDefault="00C77D59" w:rsidP="00C77D59">
      <w:pPr>
        <w:suppressAutoHyphens/>
        <w:spacing w:after="0" w:line="240" w:lineRule="auto"/>
        <w:rPr>
          <w:rFonts w:ascii="Times New Roman" w:hAnsi="Times New Roman"/>
          <w:lang w:val="ro-RO" w:eastAsia="ar-SA"/>
        </w:rPr>
      </w:pPr>
    </w:p>
    <w:p w14:paraId="34B04FA4" w14:textId="77777777" w:rsidR="00C77D59" w:rsidRPr="008D2910" w:rsidRDefault="00C77D59" w:rsidP="00C77D59">
      <w:pPr>
        <w:suppressAutoHyphens/>
        <w:spacing w:after="0" w:line="240" w:lineRule="auto"/>
        <w:rPr>
          <w:rFonts w:ascii="Times New Roman" w:hAnsi="Times New Roman"/>
          <w:lang w:val="ro-RO" w:eastAsia="ar-SA"/>
        </w:rPr>
      </w:pPr>
    </w:p>
    <w:p w14:paraId="6AEC1A6C" w14:textId="77777777" w:rsidR="00C77D59" w:rsidRPr="008D2910" w:rsidRDefault="00C77D59" w:rsidP="00C77D59">
      <w:pPr>
        <w:tabs>
          <w:tab w:val="left" w:pos="4560"/>
        </w:tabs>
        <w:suppressAutoHyphens/>
        <w:spacing w:after="0" w:line="240" w:lineRule="auto"/>
        <w:rPr>
          <w:rFonts w:ascii="Times New Roman" w:hAnsi="Times New Roman"/>
          <w:lang w:val="ro-RO" w:eastAsia="ar-SA"/>
        </w:rPr>
      </w:pPr>
      <w:r w:rsidRPr="008D2910">
        <w:rPr>
          <w:rFonts w:ascii="Times New Roman" w:hAnsi="Times New Roman"/>
          <w:lang w:val="ro-RO" w:eastAsia="ar-SA"/>
        </w:rPr>
        <w:t xml:space="preserve">                                                                    .............................</w:t>
      </w:r>
    </w:p>
    <w:p w14:paraId="7EBE84E3" w14:textId="77777777" w:rsidR="00C77D59" w:rsidRPr="008D2910" w:rsidRDefault="00C77D59" w:rsidP="00C77D59">
      <w:pPr>
        <w:tabs>
          <w:tab w:val="left" w:pos="3900"/>
        </w:tabs>
        <w:suppressAutoHyphens/>
        <w:spacing w:after="0" w:line="240" w:lineRule="auto"/>
        <w:rPr>
          <w:rFonts w:ascii="Times New Roman" w:hAnsi="Times New Roman"/>
          <w:lang w:val="ro-RO" w:eastAsia="ar-SA"/>
        </w:rPr>
      </w:pPr>
      <w:r w:rsidRPr="008D2910">
        <w:rPr>
          <w:rFonts w:ascii="Times New Roman" w:hAnsi="Times New Roman"/>
          <w:lang w:val="ro-RO" w:eastAsia="ar-SA"/>
        </w:rPr>
        <w:tab/>
        <w:t>(semnatura autorizata)</w:t>
      </w:r>
    </w:p>
    <w:p w14:paraId="6DFCE8C8" w14:textId="77777777" w:rsidR="00C77D59" w:rsidRPr="008D2910" w:rsidRDefault="00C77D59" w:rsidP="00C77D59">
      <w:pPr>
        <w:tabs>
          <w:tab w:val="left" w:pos="3900"/>
        </w:tabs>
        <w:suppressAutoHyphens/>
        <w:spacing w:after="0" w:line="240" w:lineRule="auto"/>
        <w:rPr>
          <w:rFonts w:ascii="Times New Roman" w:hAnsi="Times New Roman"/>
          <w:lang w:val="ro-RO" w:eastAsia="ar-SA"/>
        </w:rPr>
      </w:pPr>
    </w:p>
    <w:p w14:paraId="1A7B254A" w14:textId="77777777" w:rsidR="00C77D59" w:rsidRPr="008D2910" w:rsidRDefault="00C77D59" w:rsidP="00C77D59">
      <w:pPr>
        <w:tabs>
          <w:tab w:val="left" w:pos="3900"/>
        </w:tabs>
        <w:suppressAutoHyphens/>
        <w:spacing w:after="0" w:line="240" w:lineRule="auto"/>
        <w:rPr>
          <w:rFonts w:ascii="Times New Roman" w:hAnsi="Times New Roman"/>
          <w:lang w:val="ro-RO" w:eastAsia="ar-SA"/>
        </w:rPr>
      </w:pPr>
    </w:p>
    <w:p w14:paraId="01523944" w14:textId="77777777" w:rsidR="00C77D59" w:rsidRPr="008D2910" w:rsidRDefault="00C77D59" w:rsidP="00C77D59">
      <w:pPr>
        <w:tabs>
          <w:tab w:val="left" w:pos="3900"/>
        </w:tabs>
        <w:suppressAutoHyphens/>
        <w:spacing w:after="0" w:line="240" w:lineRule="auto"/>
        <w:rPr>
          <w:rFonts w:ascii="Times New Roman" w:hAnsi="Times New Roman"/>
          <w:lang w:val="ro-RO" w:eastAsia="ar-SA"/>
        </w:rPr>
      </w:pPr>
    </w:p>
    <w:p w14:paraId="4A6B8DB7" w14:textId="77777777" w:rsidR="00C77D59" w:rsidRPr="008D2910" w:rsidRDefault="00C77D59" w:rsidP="00C77D59">
      <w:pPr>
        <w:jc w:val="both"/>
        <w:rPr>
          <w:rFonts w:ascii="Times New Roman" w:hAnsi="Times New Roman"/>
          <w:i/>
          <w:lang w:val="it-IT"/>
        </w:rPr>
      </w:pPr>
      <w:r w:rsidRPr="008D2910">
        <w:rPr>
          <w:rFonts w:ascii="Times New Roman" w:hAnsi="Times New Roman"/>
          <w:b/>
          <w:lang w:val="it-IT"/>
        </w:rPr>
        <w:t>NOTA:</w:t>
      </w:r>
      <w:r w:rsidRPr="008D2910">
        <w:rPr>
          <w:rFonts w:ascii="Times New Roman" w:hAnsi="Times New Roman"/>
          <w:b/>
          <w:lang w:val="it-IT"/>
        </w:rPr>
        <w:tab/>
      </w:r>
      <w:r w:rsidRPr="008D2910">
        <w:rPr>
          <w:rFonts w:ascii="Times New Roman" w:hAnsi="Times New Roman"/>
          <w:i/>
          <w:lang w:val="it-IT"/>
        </w:rPr>
        <w:t xml:space="preserve"> </w:t>
      </w:r>
    </w:p>
    <w:p w14:paraId="1B287F2C" w14:textId="77777777" w:rsidR="00C77D59" w:rsidRDefault="00C77D59" w:rsidP="00C77D59">
      <w:pPr>
        <w:jc w:val="both"/>
        <w:rPr>
          <w:rFonts w:ascii="Times New Roman" w:hAnsi="Times New Roman"/>
          <w:i/>
          <w:lang w:val="it-IT"/>
        </w:rPr>
      </w:pPr>
      <w:r w:rsidRPr="008D2910">
        <w:rPr>
          <w:rFonts w:ascii="Times New Roman" w:hAnsi="Times New Roman"/>
          <w:i/>
          <w:lang w:val="it-IT"/>
        </w:rPr>
        <w:t xml:space="preserve">Nu vor fi acceptate scrisorile de garantie care fac trimitere la reguli particulare </w:t>
      </w:r>
      <w:r w:rsidRPr="008D2910">
        <w:rPr>
          <w:rFonts w:ascii="Times New Roman" w:hAnsi="Times New Roman"/>
          <w:i/>
          <w:lang w:val="ro-RO"/>
        </w:rPr>
        <w:t>institutiei de credit</w:t>
      </w:r>
      <w:r w:rsidRPr="008D2910">
        <w:rPr>
          <w:rFonts w:ascii="Times New Roman" w:hAnsi="Times New Roman"/>
          <w:i/>
          <w:lang w:val="it-IT"/>
        </w:rPr>
        <w:t xml:space="preserve"> sau de alta natura, care nu sunt atasate acesteia si/sau care afecteaza oricare dintre conditiile de valabilitate ale instrumentului de garantare, conform Documentatiei de atribuire.</w:t>
      </w:r>
    </w:p>
    <w:p w14:paraId="7BA38A2E" w14:textId="77777777" w:rsidR="00C77D59" w:rsidRDefault="00C77D59" w:rsidP="00C77D59">
      <w:pPr>
        <w:jc w:val="both"/>
        <w:rPr>
          <w:rFonts w:ascii="Times New Roman" w:hAnsi="Times New Roman"/>
          <w:i/>
          <w:lang w:val="it-IT"/>
        </w:rPr>
      </w:pPr>
    </w:p>
    <w:p w14:paraId="57D46AEB" w14:textId="66296F54" w:rsidR="00C77D59" w:rsidRPr="008D2910" w:rsidRDefault="00C77D59" w:rsidP="00C77D59">
      <w:pPr>
        <w:suppressAutoHyphens/>
        <w:autoSpaceDE w:val="0"/>
        <w:spacing w:after="0" w:line="240" w:lineRule="auto"/>
        <w:jc w:val="right"/>
        <w:rPr>
          <w:rFonts w:ascii="Times New Roman" w:hAnsi="Times New Roman"/>
          <w:b/>
          <w:i/>
          <w:lang w:val="ro-RO" w:eastAsia="ar-SA"/>
        </w:rPr>
      </w:pPr>
      <w:r w:rsidRPr="008D2910">
        <w:rPr>
          <w:rFonts w:ascii="Times New Roman" w:hAnsi="Times New Roman"/>
          <w:b/>
          <w:i/>
          <w:lang w:val="ro-RO" w:eastAsia="ar-SA"/>
        </w:rPr>
        <w:t xml:space="preserve">Anexa </w:t>
      </w:r>
      <w:r>
        <w:rPr>
          <w:rFonts w:ascii="Times New Roman" w:hAnsi="Times New Roman"/>
          <w:b/>
          <w:i/>
          <w:lang w:val="ro-RO" w:eastAsia="ar-SA"/>
        </w:rPr>
        <w:t>F1</w:t>
      </w:r>
      <w:r w:rsidR="007360E4">
        <w:rPr>
          <w:rFonts w:ascii="Times New Roman" w:hAnsi="Times New Roman"/>
          <w:b/>
          <w:i/>
          <w:lang w:val="ro-RO" w:eastAsia="ar-SA"/>
        </w:rPr>
        <w:t>1</w:t>
      </w:r>
    </w:p>
    <w:p w14:paraId="0B16A024" w14:textId="77777777" w:rsidR="00C77D59" w:rsidRPr="008D2910" w:rsidRDefault="00C77D59" w:rsidP="00C77D59">
      <w:pPr>
        <w:suppressAutoHyphens/>
        <w:spacing w:after="0" w:line="240" w:lineRule="auto"/>
        <w:jc w:val="center"/>
        <w:rPr>
          <w:rFonts w:ascii="Times New Roman" w:hAnsi="Times New Roman"/>
          <w:b/>
          <w:lang w:val="ro-RO" w:eastAsia="ar-SA"/>
        </w:rPr>
      </w:pPr>
    </w:p>
    <w:p w14:paraId="7E0A29F0" w14:textId="77777777" w:rsidR="00C77D59" w:rsidRPr="008D2910" w:rsidRDefault="00C77D59" w:rsidP="00C77D59">
      <w:pPr>
        <w:suppressAutoHyphens/>
        <w:spacing w:after="0" w:line="240" w:lineRule="auto"/>
        <w:jc w:val="center"/>
        <w:rPr>
          <w:rFonts w:ascii="Times New Roman" w:hAnsi="Times New Roman"/>
          <w:b/>
          <w:lang w:val="ro-RO" w:eastAsia="ar-SA"/>
        </w:rPr>
      </w:pPr>
      <w:r w:rsidRPr="008D2910">
        <w:rPr>
          <w:rFonts w:ascii="Times New Roman" w:hAnsi="Times New Roman"/>
          <w:b/>
          <w:lang w:val="ro-RO" w:eastAsia="ar-SA"/>
        </w:rPr>
        <w:t>Garanţia de bună execuţie</w:t>
      </w:r>
    </w:p>
    <w:p w14:paraId="66F7EA79" w14:textId="77777777" w:rsidR="00C77D59" w:rsidRPr="008D2910" w:rsidRDefault="00C77D59" w:rsidP="00C77D59">
      <w:pPr>
        <w:tabs>
          <w:tab w:val="left" w:pos="567"/>
        </w:tabs>
        <w:suppressAutoHyphens/>
        <w:snapToGrid w:val="0"/>
        <w:spacing w:after="0" w:line="240" w:lineRule="auto"/>
        <w:jc w:val="both"/>
        <w:rPr>
          <w:rFonts w:ascii="Times New Roman" w:hAnsi="Times New Roman"/>
          <w:b/>
          <w:lang w:val="ro-RO" w:eastAsia="ar-SA"/>
        </w:rPr>
      </w:pPr>
    </w:p>
    <w:p w14:paraId="4FEB21C3" w14:textId="77777777" w:rsidR="00C77D59" w:rsidRPr="008D2910" w:rsidRDefault="00C77D59" w:rsidP="00C77D59">
      <w:pPr>
        <w:tabs>
          <w:tab w:val="left" w:pos="567"/>
        </w:tabs>
        <w:suppressAutoHyphens/>
        <w:snapToGrid w:val="0"/>
        <w:spacing w:after="0" w:line="240" w:lineRule="auto"/>
        <w:jc w:val="both"/>
        <w:rPr>
          <w:rFonts w:ascii="Times New Roman" w:hAnsi="Times New Roman"/>
          <w:lang w:val="ro-RO" w:eastAsia="ar-SA"/>
        </w:rPr>
      </w:pPr>
      <w:r w:rsidRPr="008D2910">
        <w:rPr>
          <w:rFonts w:ascii="Times New Roman" w:hAnsi="Times New Roman"/>
          <w:b/>
          <w:lang w:val="ro-RO" w:eastAsia="ar-SA"/>
        </w:rPr>
        <w:tab/>
      </w:r>
      <w:r w:rsidRPr="008D2910">
        <w:rPr>
          <w:rFonts w:ascii="Times New Roman" w:hAnsi="Times New Roman"/>
          <w:lang w:val="ro-RO" w:eastAsia="ar-SA"/>
        </w:rPr>
        <w:t>1. Garanţia de buna executie  a contractului este de 10% din valoarea contractului fara TVA si se constituie prin virament bancar sau printr-un instrument de garantare emis in conditiile legii de o institutiei de credit din Romania sau din alt stat sau de o societate de asigurari, care devine anexa la contract.</w:t>
      </w:r>
    </w:p>
    <w:p w14:paraId="0A7B0EB5" w14:textId="77777777" w:rsidR="00C77D59" w:rsidRPr="008D2910" w:rsidRDefault="00C77D59" w:rsidP="00C77D59">
      <w:pPr>
        <w:tabs>
          <w:tab w:val="left" w:pos="567"/>
        </w:tabs>
        <w:suppressAutoHyphens/>
        <w:snapToGrid w:val="0"/>
        <w:spacing w:after="0" w:line="240" w:lineRule="auto"/>
        <w:jc w:val="both"/>
        <w:rPr>
          <w:rFonts w:ascii="Times New Roman" w:hAnsi="Times New Roman"/>
          <w:lang w:val="ro-RO" w:eastAsia="ar-SA"/>
        </w:rPr>
      </w:pPr>
    </w:p>
    <w:p w14:paraId="2DEFF991" w14:textId="77777777" w:rsidR="00C77D59" w:rsidRPr="008D2910" w:rsidRDefault="00C77D59" w:rsidP="00C77D59">
      <w:pPr>
        <w:tabs>
          <w:tab w:val="left" w:pos="315"/>
        </w:tabs>
        <w:suppressAutoHyphens/>
        <w:snapToGrid w:val="0"/>
        <w:spacing w:after="0" w:line="240" w:lineRule="auto"/>
        <w:jc w:val="both"/>
        <w:rPr>
          <w:rFonts w:ascii="Times New Roman" w:hAnsi="Times New Roman"/>
          <w:lang w:val="ro-RO" w:eastAsia="ar-SA"/>
        </w:rPr>
      </w:pPr>
      <w:r w:rsidRPr="008D2910">
        <w:rPr>
          <w:rFonts w:ascii="Times New Roman" w:hAnsi="Times New Roman"/>
          <w:lang w:val="ro-RO" w:eastAsia="ar-SA"/>
        </w:rPr>
        <w:t>Modalitate de constituire:</w:t>
      </w:r>
    </w:p>
    <w:p w14:paraId="6A45F1E9" w14:textId="3CFE8E35"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 xml:space="preserve">Conform art.  46, alin. </w:t>
      </w:r>
      <w:r w:rsidR="00831DCF" w:rsidRPr="00831DCF">
        <w:rPr>
          <w:rFonts w:ascii="Times New Roman" w:hAnsi="Times New Roman"/>
          <w:lang w:val="it-IT" w:eastAsia="ar-SA"/>
        </w:rPr>
        <w:t>(1</w:t>
      </w:r>
      <w:r w:rsidR="00831DCF" w:rsidRPr="00831DCF">
        <w:rPr>
          <w:rFonts w:ascii="Times New Roman" w:hAnsi="Times New Roman"/>
          <w:vertAlign w:val="superscript"/>
          <w:lang w:val="it-IT" w:eastAsia="ar-SA"/>
        </w:rPr>
        <w:t>1</w:t>
      </w:r>
      <w:r w:rsidR="00831DCF" w:rsidRPr="00831DCF">
        <w:rPr>
          <w:rFonts w:ascii="Times New Roman" w:hAnsi="Times New Roman"/>
          <w:lang w:val="it-IT" w:eastAsia="ar-SA"/>
        </w:rPr>
        <w:t>)</w:t>
      </w:r>
      <w:r w:rsidRPr="008D2910">
        <w:rPr>
          <w:rFonts w:ascii="Times New Roman" w:hAnsi="Times New Roman"/>
          <w:lang w:val="ro-RO" w:eastAsia="ar-SA"/>
        </w:rPr>
        <w:t>, din H. 394/2016, Garanţia de bună execuţie se constituie prin virament bancar sau printr-un instrument de garantare emis în condiţiile legii, astfel:</w:t>
      </w:r>
    </w:p>
    <w:p w14:paraId="185E675E"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a) scrisoare de garanţie emisă de o instituţie de credit din România sau din alt stat;</w:t>
      </w:r>
    </w:p>
    <w:p w14:paraId="78B02DF4"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b) asigurare de garanţii emisă:</w:t>
      </w:r>
    </w:p>
    <w:p w14:paraId="19DFDB4F"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 fie de o societate de asigurări care deţine autorizaţie de funcţionare emisă în România sau într-un alt stat</w:t>
      </w:r>
    </w:p>
    <w:p w14:paraId="3BED2E4E"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membru al Uniunii Europene şi/sau care este înscrisă în registrele publicate pe site-ul Autorităţii de</w:t>
      </w:r>
    </w:p>
    <w:p w14:paraId="1516408D"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Supraveghere Financiară, după caz;</w:t>
      </w:r>
    </w:p>
    <w:p w14:paraId="11B72F60" w14:textId="77777777" w:rsidR="00C77D59" w:rsidRPr="008D2910" w:rsidRDefault="00C77D59" w:rsidP="00C77D59">
      <w:pPr>
        <w:suppressAutoHyphens/>
        <w:spacing w:after="0" w:line="240" w:lineRule="auto"/>
        <w:jc w:val="both"/>
        <w:rPr>
          <w:rFonts w:ascii="Times New Roman" w:hAnsi="Times New Roman"/>
          <w:lang w:val="ro-RO" w:eastAsia="ar-SA"/>
        </w:rPr>
      </w:pPr>
      <w:r w:rsidRPr="008D2910">
        <w:rPr>
          <w:rFonts w:ascii="Times New Roman" w:hAnsi="Times New Roman"/>
          <w:lang w:val="ro-RO" w:eastAsia="ar-SA"/>
        </w:rPr>
        <w:t>– fie de o societate de asigurări dintr-un stat terţ printr-o sucursală autorizată în România de către</w:t>
      </w:r>
    </w:p>
    <w:p w14:paraId="3BA13AA9" w14:textId="77777777" w:rsidR="00C77D59" w:rsidRPr="008D2910" w:rsidRDefault="00C77D59" w:rsidP="00C77D59">
      <w:pPr>
        <w:suppressAutoHyphens/>
        <w:spacing w:after="0" w:line="240" w:lineRule="auto"/>
        <w:jc w:val="both"/>
        <w:rPr>
          <w:rFonts w:ascii="Times New Roman" w:hAnsi="Times New Roman"/>
          <w:strike/>
          <w:lang w:val="it-IT" w:eastAsia="ar-SA"/>
        </w:rPr>
      </w:pPr>
      <w:r w:rsidRPr="008D2910">
        <w:rPr>
          <w:rFonts w:ascii="Times New Roman" w:hAnsi="Times New Roman"/>
          <w:lang w:val="ro-RO" w:eastAsia="ar-SA"/>
        </w:rPr>
        <w:t>Autoritatea de Supraveghere Financiară.</w:t>
      </w:r>
    </w:p>
    <w:p w14:paraId="3354357E" w14:textId="77777777" w:rsidR="00C77D59" w:rsidRPr="008D2910" w:rsidRDefault="00C77D59" w:rsidP="00C77D59">
      <w:pPr>
        <w:suppressAutoHyphens/>
        <w:spacing w:after="0" w:line="240" w:lineRule="auto"/>
        <w:jc w:val="both"/>
        <w:rPr>
          <w:rFonts w:ascii="Times New Roman" w:hAnsi="Times New Roman"/>
          <w:b/>
          <w:bCs/>
          <w:lang w:val="ro-RO" w:eastAsia="ar-SA"/>
        </w:rPr>
      </w:pPr>
      <w:r w:rsidRPr="008D2910">
        <w:rPr>
          <w:rFonts w:ascii="Times New Roman" w:hAnsi="Times New Roman"/>
          <w:lang w:val="ro-RO" w:eastAsia="ar-SA"/>
        </w:rPr>
        <w:t xml:space="preserve">In cazul in care garantia va fi constituita prin </w:t>
      </w:r>
      <w:r w:rsidRPr="008D2910">
        <w:rPr>
          <w:rFonts w:ascii="Times New Roman" w:hAnsi="Times New Roman"/>
          <w:bCs/>
          <w:lang w:val="ro-RO" w:eastAsia="ar-SA"/>
        </w:rPr>
        <w:t>scrisoare de garantie de buna executie, aceasta</w:t>
      </w:r>
      <w:r w:rsidRPr="008D2910">
        <w:rPr>
          <w:rFonts w:ascii="Times New Roman" w:hAnsi="Times New Roman"/>
          <w:b/>
          <w:bCs/>
          <w:lang w:val="ro-RO" w:eastAsia="ar-SA"/>
        </w:rPr>
        <w:t xml:space="preserve"> </w:t>
      </w:r>
      <w:r w:rsidRPr="008D2910">
        <w:rPr>
          <w:rFonts w:ascii="Times New Roman" w:hAnsi="Times New Roman"/>
          <w:lang w:val="ro-RO" w:eastAsia="ar-SA"/>
        </w:rPr>
        <w:t>se va prezenta in original, in cuantumul si in perioada convenita a contractului, precum si in conformitate cu</w:t>
      </w:r>
      <w:r w:rsidRPr="008D2910">
        <w:rPr>
          <w:rFonts w:ascii="Times New Roman" w:hAnsi="Times New Roman"/>
          <w:b/>
          <w:lang w:val="ro-RO" w:eastAsia="ar-SA"/>
        </w:rPr>
        <w:t xml:space="preserve"> </w:t>
      </w:r>
      <w:r w:rsidRPr="008D2910">
        <w:rPr>
          <w:rFonts w:ascii="Times New Roman" w:hAnsi="Times New Roman"/>
          <w:b/>
          <w:i/>
          <w:lang w:val="ro-RO" w:eastAsia="ar-SA"/>
        </w:rPr>
        <w:t xml:space="preserve">Formularul </w:t>
      </w:r>
      <w:r>
        <w:rPr>
          <w:rFonts w:ascii="Times New Roman" w:hAnsi="Times New Roman"/>
          <w:b/>
          <w:i/>
          <w:lang w:val="ro-RO" w:eastAsia="ar-SA"/>
        </w:rPr>
        <w:t>F12:</w:t>
      </w:r>
      <w:r w:rsidRPr="008D2910">
        <w:rPr>
          <w:rFonts w:ascii="Times New Roman" w:hAnsi="Times New Roman"/>
          <w:lang w:val="ro-RO" w:eastAsia="ar-SA"/>
        </w:rPr>
        <w:t xml:space="preserve"> </w:t>
      </w:r>
      <w:r w:rsidRPr="008D2910">
        <w:rPr>
          <w:rFonts w:ascii="Times New Roman" w:hAnsi="Times New Roman"/>
          <w:b/>
          <w:bCs/>
          <w:lang w:val="ro-RO" w:eastAsia="ar-SA"/>
        </w:rPr>
        <w:t xml:space="preserve">Scrisoarea de Garantie de buna executie emisa in alta limba decat romana va fi prezentata in original si va fi insotita de traducerea autorizata in limba romana. Garantia trebuie sa fie irevocabila. </w:t>
      </w:r>
    </w:p>
    <w:p w14:paraId="40950348" w14:textId="77777777" w:rsidR="00C77D59" w:rsidRPr="008D2910" w:rsidRDefault="00C77D59" w:rsidP="00C77D59">
      <w:pPr>
        <w:tabs>
          <w:tab w:val="left" w:pos="315"/>
        </w:tabs>
        <w:suppressAutoHyphens/>
        <w:spacing w:after="0" w:line="240" w:lineRule="auto"/>
        <w:jc w:val="both"/>
        <w:rPr>
          <w:rFonts w:ascii="Times New Roman" w:hAnsi="Times New Roman"/>
          <w:lang w:val="it-IT" w:eastAsia="ar-SA"/>
        </w:rPr>
      </w:pPr>
    </w:p>
    <w:p w14:paraId="2FABB933" w14:textId="3303D747" w:rsidR="00C77D59" w:rsidRPr="008D2910" w:rsidRDefault="00C77D59" w:rsidP="00C77D59">
      <w:pPr>
        <w:numPr>
          <w:ilvl w:val="0"/>
          <w:numId w:val="23"/>
        </w:numPr>
        <w:suppressAutoHyphens/>
        <w:spacing w:after="0" w:line="240" w:lineRule="auto"/>
        <w:jc w:val="both"/>
        <w:rPr>
          <w:rFonts w:ascii="Times New Roman" w:hAnsi="Times New Roman"/>
          <w:lang w:val="ro-RO" w:eastAsia="ar-SA"/>
        </w:rPr>
      </w:pPr>
      <w:r w:rsidRPr="008D2910">
        <w:rPr>
          <w:rFonts w:ascii="Times New Roman" w:hAnsi="Times New Roman"/>
          <w:b/>
          <w:lang w:val="ro-RO" w:eastAsia="ar-SA"/>
        </w:rPr>
        <w:t>Modul de restituire a garantiei de buna executie: H.G. 394/2016</w:t>
      </w:r>
      <w:r w:rsidR="00582440">
        <w:rPr>
          <w:rFonts w:ascii="Times New Roman" w:hAnsi="Times New Roman"/>
          <w:b/>
          <w:lang w:val="ro-RO" w:eastAsia="ar-SA"/>
        </w:rPr>
        <w:t xml:space="preserve"> coroborata cu </w:t>
      </w:r>
      <w:r w:rsidR="00847CD8">
        <w:rPr>
          <w:rFonts w:ascii="Times New Roman" w:hAnsi="Times New Roman"/>
          <w:b/>
          <w:lang w:val="ro-RO" w:eastAsia="ar-SA"/>
        </w:rPr>
        <w:t>Legea 99/2016</w:t>
      </w:r>
      <w:r w:rsidRPr="008D2910">
        <w:rPr>
          <w:rFonts w:ascii="Times New Roman" w:hAnsi="Times New Roman"/>
          <w:b/>
          <w:lang w:val="ro-RO" w:eastAsia="ar-SA"/>
        </w:rPr>
        <w:t>.</w:t>
      </w:r>
    </w:p>
    <w:p w14:paraId="69EC9D69" w14:textId="77777777" w:rsidR="00C77D59" w:rsidRPr="008D2910" w:rsidRDefault="00C77D59" w:rsidP="00C77D59">
      <w:pPr>
        <w:spacing w:after="0" w:line="240" w:lineRule="auto"/>
        <w:jc w:val="both"/>
        <w:rPr>
          <w:rFonts w:ascii="Times New Roman" w:hAnsi="Times New Roman"/>
          <w:b/>
          <w:bCs/>
          <w:i/>
          <w:strike/>
          <w:lang w:val="ro-RO" w:eastAsia="ar-SA"/>
        </w:rPr>
      </w:pPr>
    </w:p>
    <w:p w14:paraId="355FB4B7" w14:textId="77777777" w:rsidR="00C77D59" w:rsidRPr="008D2910" w:rsidRDefault="00C77D59" w:rsidP="00C77D59">
      <w:pPr>
        <w:suppressAutoHyphens/>
        <w:autoSpaceDE w:val="0"/>
        <w:spacing w:after="0" w:line="240" w:lineRule="auto"/>
        <w:rPr>
          <w:rFonts w:ascii="Times New Roman" w:eastAsia="TimesNewRomanPS-BoldMT" w:hAnsi="Times New Roman"/>
          <w:b/>
          <w:bCs/>
          <w:i/>
          <w:lang w:val="it-IT" w:eastAsia="ar-SA"/>
        </w:rPr>
      </w:pPr>
    </w:p>
    <w:p w14:paraId="33A495B7" w14:textId="77777777" w:rsidR="00C77D59" w:rsidRPr="008D2910" w:rsidRDefault="00C77D59" w:rsidP="00C77D59">
      <w:pPr>
        <w:suppressAutoHyphens/>
        <w:autoSpaceDE w:val="0"/>
        <w:spacing w:after="0" w:line="240" w:lineRule="auto"/>
        <w:jc w:val="both"/>
        <w:rPr>
          <w:rFonts w:ascii="Times New Roman" w:eastAsia="TimesNewRomanPS-BoldMT" w:hAnsi="Times New Roman"/>
          <w:bCs/>
          <w:lang w:val="es-ES" w:eastAsia="ar-SA"/>
        </w:rPr>
      </w:pPr>
      <w:proofErr w:type="spellStart"/>
      <w:r w:rsidRPr="008D2910">
        <w:rPr>
          <w:rFonts w:ascii="Times New Roman" w:eastAsia="TimesNewRomanPS-BoldMT" w:hAnsi="Times New Roman"/>
          <w:bCs/>
          <w:lang w:val="es-ES" w:eastAsia="ar-SA"/>
        </w:rPr>
        <w:t>Autoritatea</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contractanta</w:t>
      </w:r>
      <w:proofErr w:type="spellEnd"/>
      <w:r w:rsidRPr="008D2910">
        <w:rPr>
          <w:rFonts w:ascii="Times New Roman" w:eastAsia="TimesNewRomanPS-BoldMT" w:hAnsi="Times New Roman"/>
          <w:bCs/>
          <w:lang w:val="es-ES" w:eastAsia="ar-SA"/>
        </w:rPr>
        <w:t xml:space="preserve"> are </w:t>
      </w:r>
      <w:proofErr w:type="spellStart"/>
      <w:r w:rsidRPr="008D2910">
        <w:rPr>
          <w:rFonts w:ascii="Times New Roman" w:eastAsia="TimesNewRomanPS-BoldMT" w:hAnsi="Times New Roman"/>
          <w:bCs/>
          <w:lang w:val="es-ES" w:eastAsia="ar-SA"/>
        </w:rPr>
        <w:t>dreptul</w:t>
      </w:r>
      <w:proofErr w:type="spellEnd"/>
      <w:r w:rsidRPr="008D2910">
        <w:rPr>
          <w:rFonts w:ascii="Times New Roman" w:eastAsia="TimesNewRomanPS-BoldMT" w:hAnsi="Times New Roman"/>
          <w:bCs/>
          <w:lang w:val="es-ES" w:eastAsia="ar-SA"/>
        </w:rPr>
        <w:t xml:space="preserve"> de a emite </w:t>
      </w:r>
      <w:proofErr w:type="spellStart"/>
      <w:r w:rsidRPr="008D2910">
        <w:rPr>
          <w:rFonts w:ascii="Times New Roman" w:eastAsia="TimesNewRomanPS-BoldMT" w:hAnsi="Times New Roman"/>
          <w:bCs/>
          <w:lang w:val="es-ES" w:eastAsia="ar-SA"/>
        </w:rPr>
        <w:t>pretentii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asupra</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garantiei</w:t>
      </w:r>
      <w:proofErr w:type="spellEnd"/>
      <w:r w:rsidRPr="008D2910">
        <w:rPr>
          <w:rFonts w:ascii="Times New Roman" w:eastAsia="TimesNewRomanPS-BoldMT" w:hAnsi="Times New Roman"/>
          <w:bCs/>
          <w:lang w:val="es-ES" w:eastAsia="ar-SA"/>
        </w:rPr>
        <w:t xml:space="preserve"> de buna </w:t>
      </w:r>
      <w:proofErr w:type="spellStart"/>
      <w:r w:rsidRPr="008D2910">
        <w:rPr>
          <w:rFonts w:ascii="Times New Roman" w:eastAsia="TimesNewRomanPS-BoldMT" w:hAnsi="Times New Roman"/>
          <w:bCs/>
          <w:lang w:val="es-ES" w:eastAsia="ar-SA"/>
        </w:rPr>
        <w:t>executie</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oricand</w:t>
      </w:r>
      <w:proofErr w:type="spellEnd"/>
      <w:r w:rsidRPr="008D2910">
        <w:rPr>
          <w:rFonts w:ascii="Times New Roman" w:eastAsia="TimesNewRomanPS-BoldMT" w:hAnsi="Times New Roman"/>
          <w:bCs/>
          <w:lang w:val="es-ES" w:eastAsia="ar-SA"/>
        </w:rPr>
        <w:t xml:space="preserve"> pe </w:t>
      </w:r>
      <w:proofErr w:type="spellStart"/>
      <w:r w:rsidRPr="008D2910">
        <w:rPr>
          <w:rFonts w:ascii="Times New Roman" w:eastAsia="TimesNewRomanPS-BoldMT" w:hAnsi="Times New Roman"/>
          <w:bCs/>
          <w:lang w:val="es-ES" w:eastAsia="ar-SA"/>
        </w:rPr>
        <w:t>parcursul</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indeplinirii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contractului</w:t>
      </w:r>
      <w:proofErr w:type="spellEnd"/>
      <w:r w:rsidRPr="008D2910">
        <w:rPr>
          <w:rFonts w:ascii="Times New Roman" w:eastAsia="TimesNewRomanPS-BoldMT" w:hAnsi="Times New Roman"/>
          <w:bCs/>
          <w:lang w:val="es-ES" w:eastAsia="ar-SA"/>
        </w:rPr>
        <w:t xml:space="preserve">, in limita </w:t>
      </w:r>
      <w:proofErr w:type="spellStart"/>
      <w:r w:rsidRPr="008D2910">
        <w:rPr>
          <w:rFonts w:ascii="Times New Roman" w:eastAsia="TimesNewRomanPS-BoldMT" w:hAnsi="Times New Roman"/>
          <w:bCs/>
          <w:lang w:val="es-ES" w:eastAsia="ar-SA"/>
        </w:rPr>
        <w:t>prejudiciului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creat</w:t>
      </w:r>
      <w:proofErr w:type="spellEnd"/>
      <w:r w:rsidRPr="008D2910">
        <w:rPr>
          <w:rFonts w:ascii="Times New Roman" w:eastAsia="TimesNewRomanPS-BoldMT" w:hAnsi="Times New Roman"/>
          <w:bCs/>
          <w:lang w:val="es-ES" w:eastAsia="ar-SA"/>
        </w:rPr>
        <w:t xml:space="preserve">, in </w:t>
      </w:r>
      <w:proofErr w:type="spellStart"/>
      <w:r w:rsidRPr="008D2910">
        <w:rPr>
          <w:rFonts w:ascii="Times New Roman" w:eastAsia="TimesNewRomanPS-BoldMT" w:hAnsi="Times New Roman"/>
          <w:bCs/>
          <w:lang w:val="es-ES" w:eastAsia="ar-SA"/>
        </w:rPr>
        <w:t>cazul</w:t>
      </w:r>
      <w:proofErr w:type="spellEnd"/>
      <w:r w:rsidRPr="008D2910">
        <w:rPr>
          <w:rFonts w:ascii="Times New Roman" w:eastAsia="TimesNewRomanPS-BoldMT" w:hAnsi="Times New Roman"/>
          <w:bCs/>
          <w:lang w:val="es-ES" w:eastAsia="ar-SA"/>
        </w:rPr>
        <w:t xml:space="preserve"> in care </w:t>
      </w:r>
      <w:proofErr w:type="spellStart"/>
      <w:r w:rsidRPr="008D2910">
        <w:rPr>
          <w:rFonts w:ascii="Times New Roman" w:eastAsia="TimesNewRomanPS-BoldMT" w:hAnsi="Times New Roman"/>
          <w:bCs/>
          <w:lang w:val="es-ES" w:eastAsia="ar-SA"/>
        </w:rPr>
        <w:t>contractantul</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nu</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isi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indeplineste</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obligatiile</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asumate</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prin</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contract</w:t>
      </w:r>
      <w:proofErr w:type="spellEnd"/>
      <w:r w:rsidRPr="008D2910">
        <w:rPr>
          <w:rFonts w:ascii="Times New Roman" w:eastAsia="TimesNewRomanPS-BoldMT" w:hAnsi="Times New Roman"/>
          <w:bCs/>
          <w:lang w:val="es-ES" w:eastAsia="ar-SA"/>
        </w:rPr>
        <w:t xml:space="preserve">. Anterior </w:t>
      </w:r>
      <w:proofErr w:type="spellStart"/>
      <w:r w:rsidRPr="008D2910">
        <w:rPr>
          <w:rFonts w:ascii="Times New Roman" w:eastAsia="TimesNewRomanPS-BoldMT" w:hAnsi="Times New Roman"/>
          <w:bCs/>
          <w:lang w:val="es-ES" w:eastAsia="ar-SA"/>
        </w:rPr>
        <w:t>emiterii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unei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pretentii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asupra</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garantiei</w:t>
      </w:r>
      <w:proofErr w:type="spellEnd"/>
      <w:r w:rsidRPr="008D2910">
        <w:rPr>
          <w:rFonts w:ascii="Times New Roman" w:eastAsia="TimesNewRomanPS-BoldMT" w:hAnsi="Times New Roman"/>
          <w:bCs/>
          <w:lang w:val="es-ES" w:eastAsia="ar-SA"/>
        </w:rPr>
        <w:t xml:space="preserve"> de buna </w:t>
      </w:r>
      <w:proofErr w:type="spellStart"/>
      <w:r w:rsidRPr="008D2910">
        <w:rPr>
          <w:rFonts w:ascii="Times New Roman" w:eastAsia="TimesNewRomanPS-BoldMT" w:hAnsi="Times New Roman"/>
          <w:bCs/>
          <w:lang w:val="es-ES" w:eastAsia="ar-SA"/>
        </w:rPr>
        <w:t>executie</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autoritatea</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contractanta</w:t>
      </w:r>
      <w:proofErr w:type="spellEnd"/>
      <w:r w:rsidRPr="008D2910">
        <w:rPr>
          <w:rFonts w:ascii="Times New Roman" w:eastAsia="TimesNewRomanPS-BoldMT" w:hAnsi="Times New Roman"/>
          <w:bCs/>
          <w:lang w:val="es-ES" w:eastAsia="ar-SA"/>
        </w:rPr>
        <w:t xml:space="preserve"> are </w:t>
      </w:r>
      <w:proofErr w:type="spellStart"/>
      <w:r w:rsidRPr="008D2910">
        <w:rPr>
          <w:rFonts w:ascii="Times New Roman" w:eastAsia="TimesNewRomanPS-BoldMT" w:hAnsi="Times New Roman"/>
          <w:bCs/>
          <w:lang w:val="es-ES" w:eastAsia="ar-SA"/>
        </w:rPr>
        <w:t>obligatia</w:t>
      </w:r>
      <w:proofErr w:type="spellEnd"/>
      <w:r w:rsidRPr="008D2910">
        <w:rPr>
          <w:rFonts w:ascii="Times New Roman" w:eastAsia="TimesNewRomanPS-BoldMT" w:hAnsi="Times New Roman"/>
          <w:bCs/>
          <w:lang w:val="es-ES" w:eastAsia="ar-SA"/>
        </w:rPr>
        <w:t xml:space="preserve"> de a notifica </w:t>
      </w:r>
      <w:proofErr w:type="spellStart"/>
      <w:r w:rsidRPr="008D2910">
        <w:rPr>
          <w:rFonts w:ascii="Times New Roman" w:eastAsia="TimesNewRomanPS-BoldMT" w:hAnsi="Times New Roman"/>
          <w:bCs/>
          <w:lang w:val="es-ES" w:eastAsia="ar-SA"/>
        </w:rPr>
        <w:t>pretentia</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contractantului</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precizand</w:t>
      </w:r>
      <w:proofErr w:type="spellEnd"/>
      <w:r w:rsidRPr="008D2910">
        <w:rPr>
          <w:rFonts w:ascii="Times New Roman" w:eastAsia="TimesNewRomanPS-BoldMT" w:hAnsi="Times New Roman"/>
          <w:bCs/>
          <w:lang w:val="es-ES" w:eastAsia="ar-SA"/>
        </w:rPr>
        <w:t xml:space="preserve"> </w:t>
      </w:r>
      <w:proofErr w:type="spellStart"/>
      <w:r w:rsidRPr="008D2910">
        <w:rPr>
          <w:rFonts w:ascii="Times New Roman" w:eastAsia="TimesNewRomanPS-BoldMT" w:hAnsi="Times New Roman"/>
          <w:bCs/>
          <w:lang w:val="es-ES" w:eastAsia="ar-SA"/>
        </w:rPr>
        <w:t>obligatiile</w:t>
      </w:r>
      <w:proofErr w:type="spellEnd"/>
      <w:r w:rsidRPr="008D2910">
        <w:rPr>
          <w:rFonts w:ascii="Times New Roman" w:eastAsia="TimesNewRomanPS-BoldMT" w:hAnsi="Times New Roman"/>
          <w:bCs/>
          <w:lang w:val="es-ES" w:eastAsia="ar-SA"/>
        </w:rPr>
        <w:t xml:space="preserve"> care </w:t>
      </w:r>
      <w:proofErr w:type="spellStart"/>
      <w:r w:rsidRPr="008D2910">
        <w:rPr>
          <w:rFonts w:ascii="Times New Roman" w:eastAsia="TimesNewRomanPS-BoldMT" w:hAnsi="Times New Roman"/>
          <w:bCs/>
          <w:lang w:val="es-ES" w:eastAsia="ar-SA"/>
        </w:rPr>
        <w:t>nu</w:t>
      </w:r>
      <w:proofErr w:type="spellEnd"/>
      <w:r w:rsidRPr="008D2910">
        <w:rPr>
          <w:rFonts w:ascii="Times New Roman" w:eastAsia="TimesNewRomanPS-BoldMT" w:hAnsi="Times New Roman"/>
          <w:bCs/>
          <w:lang w:val="es-ES" w:eastAsia="ar-SA"/>
        </w:rPr>
        <w:t xml:space="preserve"> au fost </w:t>
      </w:r>
      <w:proofErr w:type="spellStart"/>
      <w:r w:rsidRPr="008D2910">
        <w:rPr>
          <w:rFonts w:ascii="Times New Roman" w:eastAsia="TimesNewRomanPS-BoldMT" w:hAnsi="Times New Roman"/>
          <w:bCs/>
          <w:lang w:val="es-ES" w:eastAsia="ar-SA"/>
        </w:rPr>
        <w:t>respectate</w:t>
      </w:r>
      <w:proofErr w:type="spellEnd"/>
      <w:r w:rsidRPr="008D2910">
        <w:rPr>
          <w:rFonts w:ascii="Times New Roman" w:eastAsia="TimesNewRomanPS-BoldMT" w:hAnsi="Times New Roman"/>
          <w:bCs/>
          <w:lang w:val="es-ES" w:eastAsia="ar-SA"/>
        </w:rPr>
        <w:t>.</w:t>
      </w:r>
    </w:p>
    <w:p w14:paraId="4C106106" w14:textId="77777777" w:rsidR="00C77D59" w:rsidRPr="008D2910" w:rsidRDefault="00C77D59" w:rsidP="00C77D59">
      <w:pPr>
        <w:suppressAutoHyphens/>
        <w:autoSpaceDE w:val="0"/>
        <w:spacing w:after="0" w:line="240" w:lineRule="auto"/>
        <w:rPr>
          <w:rFonts w:ascii="Times New Roman" w:eastAsia="TimesNewRomanPS-BoldMT" w:hAnsi="Times New Roman"/>
          <w:b/>
          <w:bCs/>
          <w:i/>
          <w:lang w:val="it-IT" w:eastAsia="ar-SA"/>
        </w:rPr>
      </w:pPr>
    </w:p>
    <w:p w14:paraId="2B671153" w14:textId="77777777" w:rsidR="00C77D59" w:rsidRPr="008D2910" w:rsidRDefault="00C77D59" w:rsidP="00C77D59">
      <w:pPr>
        <w:suppressAutoHyphens/>
        <w:autoSpaceDE w:val="0"/>
        <w:spacing w:after="0" w:line="240" w:lineRule="auto"/>
        <w:rPr>
          <w:rFonts w:ascii="Times New Roman" w:eastAsia="TimesNewRomanPS-BoldMT" w:hAnsi="Times New Roman"/>
          <w:b/>
          <w:bCs/>
          <w:i/>
          <w:lang w:val="it-IT" w:eastAsia="ar-SA"/>
        </w:rPr>
      </w:pPr>
    </w:p>
    <w:p w14:paraId="2C107771" w14:textId="77777777" w:rsidR="00C77D59" w:rsidRPr="008D2910" w:rsidRDefault="00C77D59" w:rsidP="00C77D59">
      <w:pPr>
        <w:suppressAutoHyphens/>
        <w:autoSpaceDE w:val="0"/>
        <w:spacing w:after="0" w:line="240" w:lineRule="auto"/>
        <w:rPr>
          <w:rFonts w:ascii="Times New Roman" w:eastAsia="TimesNewRomanPS-BoldMT" w:hAnsi="Times New Roman"/>
          <w:b/>
          <w:bCs/>
          <w:i/>
          <w:lang w:val="it-IT" w:eastAsia="ar-SA"/>
        </w:rPr>
      </w:pPr>
    </w:p>
    <w:p w14:paraId="0EC2FF2C" w14:textId="77777777" w:rsidR="00C77D59" w:rsidRDefault="00C77D59" w:rsidP="00C77D59">
      <w:pPr>
        <w:jc w:val="both"/>
        <w:rPr>
          <w:rFonts w:ascii="Times New Roman" w:hAnsi="Times New Roman"/>
          <w:b/>
          <w:i/>
          <w:u w:val="single"/>
          <w:lang w:val="it-IT"/>
        </w:rPr>
      </w:pPr>
    </w:p>
    <w:p w14:paraId="081A2D40" w14:textId="77777777" w:rsidR="004F0A1E" w:rsidRDefault="004F0A1E" w:rsidP="00C77D59">
      <w:pPr>
        <w:jc w:val="both"/>
        <w:rPr>
          <w:rFonts w:ascii="Times New Roman" w:hAnsi="Times New Roman"/>
          <w:b/>
          <w:i/>
          <w:u w:val="single"/>
          <w:lang w:val="it-IT"/>
        </w:rPr>
      </w:pPr>
    </w:p>
    <w:p w14:paraId="0390ED6B" w14:textId="77777777" w:rsidR="004F0A1E" w:rsidRDefault="004F0A1E" w:rsidP="00C77D59">
      <w:pPr>
        <w:jc w:val="both"/>
        <w:rPr>
          <w:rFonts w:ascii="Times New Roman" w:hAnsi="Times New Roman"/>
          <w:b/>
          <w:i/>
          <w:u w:val="single"/>
          <w:lang w:val="it-IT"/>
        </w:rPr>
      </w:pPr>
    </w:p>
    <w:p w14:paraId="58DEF5DD" w14:textId="77777777" w:rsidR="004F0A1E" w:rsidRDefault="004F0A1E" w:rsidP="00C77D59">
      <w:pPr>
        <w:jc w:val="both"/>
        <w:rPr>
          <w:rFonts w:ascii="Times New Roman" w:hAnsi="Times New Roman"/>
          <w:b/>
          <w:i/>
          <w:u w:val="single"/>
          <w:lang w:val="it-IT"/>
        </w:rPr>
      </w:pPr>
    </w:p>
    <w:p w14:paraId="7B084C58" w14:textId="77777777" w:rsidR="004F0A1E" w:rsidRDefault="004F0A1E" w:rsidP="00C77D59">
      <w:pPr>
        <w:jc w:val="both"/>
        <w:rPr>
          <w:rFonts w:ascii="Times New Roman" w:hAnsi="Times New Roman"/>
          <w:b/>
          <w:i/>
          <w:u w:val="single"/>
          <w:lang w:val="it-IT"/>
        </w:rPr>
      </w:pPr>
    </w:p>
    <w:p w14:paraId="1310602C" w14:textId="77777777" w:rsidR="004F0A1E" w:rsidRPr="004F0A1E" w:rsidRDefault="004F0A1E" w:rsidP="004F0A1E">
      <w:pPr>
        <w:jc w:val="both"/>
        <w:rPr>
          <w:rFonts w:ascii="Times New Roman" w:hAnsi="Times New Roman"/>
          <w:bCs/>
          <w:iCs/>
          <w:lang w:val="ro-RO"/>
        </w:rPr>
      </w:pPr>
    </w:p>
    <w:p w14:paraId="58CB60AB" w14:textId="5C5E7E98" w:rsidR="004F0A1E" w:rsidRPr="004F0A1E" w:rsidRDefault="004F0A1E" w:rsidP="004F0A1E">
      <w:pPr>
        <w:jc w:val="right"/>
        <w:rPr>
          <w:rFonts w:ascii="Times New Roman" w:hAnsi="Times New Roman"/>
          <w:b/>
          <w:bCs/>
          <w:i/>
          <w:lang w:val="it-IT"/>
        </w:rPr>
      </w:pPr>
      <w:r w:rsidRPr="004F0A1E">
        <w:rPr>
          <w:rFonts w:ascii="Times New Roman" w:hAnsi="Times New Roman"/>
          <w:b/>
          <w:bCs/>
          <w:i/>
          <w:lang w:val="it-IT"/>
        </w:rPr>
        <w:t>Formular nr. 1</w:t>
      </w:r>
      <w:r w:rsidR="007360E4">
        <w:rPr>
          <w:rFonts w:ascii="Times New Roman" w:hAnsi="Times New Roman"/>
          <w:b/>
          <w:bCs/>
          <w:i/>
          <w:lang w:val="it-IT"/>
        </w:rPr>
        <w:t>2</w:t>
      </w:r>
    </w:p>
    <w:p w14:paraId="0493FA5D" w14:textId="77777777" w:rsidR="004F0A1E" w:rsidRPr="004F0A1E" w:rsidRDefault="004F0A1E" w:rsidP="004F0A1E">
      <w:pPr>
        <w:jc w:val="both"/>
        <w:rPr>
          <w:rFonts w:ascii="Times New Roman" w:hAnsi="Times New Roman"/>
          <w:b/>
          <w:bCs/>
          <w:iCs/>
          <w:u w:val="single"/>
          <w:lang w:val="it-IT"/>
        </w:rPr>
      </w:pPr>
      <w:r w:rsidRPr="004F0A1E">
        <w:rPr>
          <w:rFonts w:ascii="Times New Roman" w:hAnsi="Times New Roman"/>
          <w:b/>
          <w:bCs/>
          <w:iCs/>
          <w:u w:val="single"/>
          <w:lang w:val="it-IT"/>
        </w:rPr>
        <w:t>ACORD CU PRIVIRE LA PRELUCRAREA DATELOR CU CARACTER PERSONAL</w:t>
      </w:r>
    </w:p>
    <w:p w14:paraId="3BF863BA" w14:textId="77777777" w:rsidR="004F0A1E" w:rsidRPr="004F0A1E" w:rsidRDefault="004F0A1E" w:rsidP="004F0A1E">
      <w:pPr>
        <w:jc w:val="both"/>
        <w:rPr>
          <w:rFonts w:ascii="Times New Roman" w:hAnsi="Times New Roman"/>
          <w:b/>
          <w:bCs/>
          <w:iCs/>
          <w:lang w:val="it-IT"/>
        </w:rPr>
      </w:pPr>
    </w:p>
    <w:p w14:paraId="4316BB4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Informare privind asigurarea protectiei prelucrarii si gestionarii datelor cu caracter personal</w:t>
      </w:r>
    </w:p>
    <w:p w14:paraId="5A1B4B10" w14:textId="6993655B"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In vederea derularii proceduri</w:t>
      </w:r>
      <w:r>
        <w:rPr>
          <w:rFonts w:ascii="Times New Roman" w:hAnsi="Times New Roman"/>
          <w:bCs/>
          <w:iCs/>
          <w:lang w:val="it-IT"/>
        </w:rPr>
        <w:t>i</w:t>
      </w:r>
      <w:r w:rsidRPr="004F0A1E">
        <w:rPr>
          <w:rFonts w:ascii="Times New Roman" w:hAnsi="Times New Roman"/>
          <w:bCs/>
          <w:iCs/>
          <w:lang w:val="it-IT"/>
        </w:rPr>
        <w:t xml:space="preserve"> de achizitie </w:t>
      </w:r>
      <w:r>
        <w:rPr>
          <w:rFonts w:ascii="Times New Roman" w:hAnsi="Times New Roman"/>
          <w:bCs/>
          <w:iCs/>
          <w:lang w:val="it-IT"/>
        </w:rPr>
        <w:t>sectoriala</w:t>
      </w:r>
      <w:r w:rsidRPr="004F0A1E">
        <w:rPr>
          <w:rFonts w:ascii="Times New Roman" w:hAnsi="Times New Roman"/>
          <w:bCs/>
          <w:iCs/>
          <w:lang w:val="it-IT"/>
        </w:rPr>
        <w:t xml:space="preserve">, precum si incheierii si derularii contractelor de achizitii publice/acordurilor-cadru, </w:t>
      </w:r>
      <w:r w:rsidRPr="004F0A1E">
        <w:rPr>
          <w:rFonts w:ascii="Times New Roman" w:hAnsi="Times New Roman"/>
          <w:b/>
          <w:bCs/>
          <w:iCs/>
          <w:lang w:val="it-IT"/>
        </w:rPr>
        <w:t>R.A. AEROPORTUL INTERNATIONAL CRAIOVA</w:t>
      </w:r>
      <w:r w:rsidRPr="004F0A1E">
        <w:rPr>
          <w:rFonts w:ascii="Times New Roman" w:hAnsi="Times New Roman"/>
          <w:b/>
          <w:bCs/>
          <w:iCs/>
          <w:lang w:val="ro-RO"/>
        </w:rPr>
        <w:t>,</w:t>
      </w:r>
      <w:r w:rsidRPr="004F0A1E">
        <w:rPr>
          <w:rFonts w:ascii="Times New Roman" w:hAnsi="Times New Roman"/>
          <w:bCs/>
          <w:iCs/>
          <w:lang w:val="it-IT"/>
        </w:rPr>
        <w:t xml:space="preserve"> având cod de identificare fiscala </w:t>
      </w:r>
      <w:r>
        <w:rPr>
          <w:rFonts w:ascii="Times New Roman" w:hAnsi="Times New Roman"/>
          <w:bCs/>
          <w:iCs/>
          <w:lang w:val="ro-RO"/>
        </w:rPr>
        <w:t>RO10300854</w:t>
      </w:r>
      <w:r w:rsidRPr="004F0A1E">
        <w:rPr>
          <w:rFonts w:ascii="Times New Roman" w:hAnsi="Times New Roman"/>
          <w:bCs/>
          <w:iCs/>
          <w:lang w:val="it-IT"/>
        </w:rPr>
        <w:t xml:space="preserve">, cu sediul in </w:t>
      </w:r>
      <w:r>
        <w:rPr>
          <w:rFonts w:ascii="Times New Roman" w:hAnsi="Times New Roman"/>
          <w:bCs/>
          <w:iCs/>
          <w:lang w:val="it-IT"/>
        </w:rPr>
        <w:t>loc. Craiova, strada Calea Bucuresti, nr.325</w:t>
      </w:r>
      <w:r w:rsidR="002E642D">
        <w:rPr>
          <w:rFonts w:ascii="Times New Roman" w:hAnsi="Times New Roman"/>
          <w:bCs/>
          <w:iCs/>
          <w:lang w:val="it-IT"/>
        </w:rPr>
        <w:t>A</w:t>
      </w:r>
      <w:r>
        <w:rPr>
          <w:rFonts w:ascii="Times New Roman" w:hAnsi="Times New Roman"/>
          <w:bCs/>
          <w:iCs/>
          <w:lang w:val="it-IT"/>
        </w:rPr>
        <w:t>,</w:t>
      </w:r>
      <w:r w:rsidRPr="004F0A1E">
        <w:rPr>
          <w:rFonts w:ascii="Times New Roman" w:hAnsi="Times New Roman"/>
          <w:bCs/>
          <w:iCs/>
          <w:lang w:val="it-IT"/>
        </w:rPr>
        <w:t xml:space="preserve"> </w:t>
      </w:r>
      <w:r>
        <w:rPr>
          <w:rFonts w:ascii="Times New Roman" w:hAnsi="Times New Roman"/>
          <w:bCs/>
          <w:iCs/>
          <w:lang w:val="it-IT"/>
        </w:rPr>
        <w:t>loc. Craiova, jud. Dolj</w:t>
      </w:r>
      <w:r w:rsidRPr="004F0A1E">
        <w:rPr>
          <w:rFonts w:ascii="Times New Roman" w:hAnsi="Times New Roman"/>
          <w:bCs/>
          <w:iCs/>
          <w:lang w:val="it-IT"/>
        </w:rPr>
        <w:t xml:space="preserve"> , prin reprezentantii sai desemnati, prelucreaza si gestioneaza date cu caracter personal ale operatorilor economici, in conformitate cu prevederile Regulamentului 679/2016 privind protectia persoanelor fizice in ceea ce priveste prelucrarea datelor cu caracter personal si cu respectarea procedurilor interne aprobate.</w:t>
      </w:r>
    </w:p>
    <w:p w14:paraId="641B8E7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Datele personale sunt prelucrate in urmatoarele scopuri:</w:t>
      </w:r>
    </w:p>
    <w:p w14:paraId="1035230E"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Evaluarea reprezentantilor operatorului economic si a persoanelor desemnate de catre acesta pentru executarea contractului;</w:t>
      </w:r>
    </w:p>
    <w:p w14:paraId="618E8FEC"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Executarea contractului/acordului-cadru;</w:t>
      </w:r>
    </w:p>
    <w:p w14:paraId="353447A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Scopuri arhivistice.</w:t>
      </w:r>
    </w:p>
    <w:p w14:paraId="31AD68E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Documentele in care se regasesc date personale:</w:t>
      </w:r>
    </w:p>
    <w:p w14:paraId="649DFEDE"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DUAE (Document Unic de Achizitii Europene);</w:t>
      </w:r>
    </w:p>
    <w:p w14:paraId="1C47772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Certificat Constatator emis de ONRC, sau echivalent;</w:t>
      </w:r>
    </w:p>
    <w:p w14:paraId="7CB2A0E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Imputerniciri/procuri;</w:t>
      </w:r>
    </w:p>
    <w:p w14:paraId="6BD2BACB"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Caziere judiciare;</w:t>
      </w:r>
    </w:p>
    <w:p w14:paraId="0E54DCA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CV-uri;</w:t>
      </w:r>
    </w:p>
    <w:p w14:paraId="68A2DE71"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Declaratii pe proprie raspundere;</w:t>
      </w:r>
    </w:p>
    <w:p w14:paraId="4B3C901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Recomandari;</w:t>
      </w:r>
    </w:p>
    <w:p w14:paraId="6D70593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Decizii ale instantelor judecatoresti sau ale unor autoritati administrative;</w:t>
      </w:r>
    </w:p>
    <w:p w14:paraId="0A1B2F7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Formularul de Integritate;</w:t>
      </w:r>
    </w:p>
    <w:p w14:paraId="4FF84FE1"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Procese verbale de deschidere si evaluare oferte;</w:t>
      </w:r>
    </w:p>
    <w:p w14:paraId="041D434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lastRenderedPageBreak/>
        <w:t>-</w:t>
      </w:r>
      <w:r w:rsidRPr="004F0A1E">
        <w:rPr>
          <w:rFonts w:ascii="Times New Roman" w:hAnsi="Times New Roman"/>
          <w:bCs/>
          <w:iCs/>
          <w:lang w:val="it-IT"/>
        </w:rPr>
        <w:tab/>
        <w:t>Raportul procedurii;</w:t>
      </w:r>
    </w:p>
    <w:p w14:paraId="71ABD5A2"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Contracte/Acorduri-cadru;</w:t>
      </w:r>
    </w:p>
    <w:p w14:paraId="682FA0E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Email-uri/Adrese de corespondenta;</w:t>
      </w:r>
    </w:p>
    <w:p w14:paraId="063DDF0C"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Documente depuse de catre ofertanti in cadrul achizitiilor/procedurilor de atribuire.</w:t>
      </w:r>
    </w:p>
    <w:p w14:paraId="0EA28A42"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Comunicarea datelor personale catre alti destinatari, efectuata cu respectarea cerintelor legale se adreseaza urmatoarelor autoritati:</w:t>
      </w:r>
    </w:p>
    <w:p w14:paraId="0C9EB09D"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Agentia Nationala de Integritate;</w:t>
      </w:r>
    </w:p>
    <w:p w14:paraId="3EEA3813"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Autoritati de Management, Organisme Intermediare;</w:t>
      </w:r>
    </w:p>
    <w:p w14:paraId="3A75FDDB"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Curtea de Conturi a României, Autoritatea de Audit, Ministerul Finantelor Publice, alte organisme cu atributii in verificarea cheltuielilor din fondurile publice, fondurile nerambursabile, etc.</w:t>
      </w:r>
    </w:p>
    <w:p w14:paraId="5B9882F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Alte organisme nationale/europene cu atributii in verificarea proiectelor cu finantare nerambursabila, dupa caz.</w:t>
      </w:r>
    </w:p>
    <w:p w14:paraId="04E41CDD"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Consiliul National de Solutionare a Contestatiilor (C.N.S.C.).</w:t>
      </w:r>
    </w:p>
    <w:p w14:paraId="3E33FE7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Instantele de judecata.</w:t>
      </w:r>
    </w:p>
    <w:p w14:paraId="6BB4D258" w14:textId="68D043B3"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 xml:space="preserve">In contextul Regulamentului 679/2016, </w:t>
      </w:r>
      <w:r w:rsidR="002E642D">
        <w:rPr>
          <w:rFonts w:ascii="Times New Roman" w:hAnsi="Times New Roman"/>
          <w:bCs/>
          <w:iCs/>
          <w:lang w:val="it-IT"/>
        </w:rPr>
        <w:t>R.A. AEROPORTUL INTERNATIONAL CRAIOVA</w:t>
      </w:r>
      <w:r w:rsidRPr="004F0A1E">
        <w:rPr>
          <w:rFonts w:ascii="Times New Roman" w:hAnsi="Times New Roman"/>
          <w:bCs/>
          <w:iCs/>
          <w:lang w:val="it-IT"/>
        </w:rPr>
        <w:t xml:space="preserve"> isi asuma responsabilitatea de a implementa toate masurile tehnice si operationale stabilite la nivel intern, in vederea protejarii datelor cu caracter personal pe care le utilizam, cu scopul prevenirii oricarei distrugeri accidentale/ilegale, pierderi, modificari, dezvaluiri sau acces neautorizat de procesare a acestora.</w:t>
      </w:r>
    </w:p>
    <w:p w14:paraId="12F67B00" w14:textId="77777777" w:rsidR="004F0A1E" w:rsidRPr="004F0A1E" w:rsidRDefault="004F0A1E" w:rsidP="004F0A1E">
      <w:pPr>
        <w:jc w:val="both"/>
        <w:rPr>
          <w:rFonts w:ascii="Times New Roman" w:hAnsi="Times New Roman"/>
          <w:b/>
          <w:bCs/>
          <w:iCs/>
          <w:lang w:val="it-IT"/>
        </w:rPr>
      </w:pPr>
    </w:p>
    <w:p w14:paraId="14D95A63" w14:textId="77777777" w:rsidR="004F0A1E" w:rsidRPr="004F0A1E" w:rsidRDefault="004F0A1E" w:rsidP="004F0A1E">
      <w:pPr>
        <w:jc w:val="both"/>
        <w:rPr>
          <w:rFonts w:ascii="Times New Roman" w:hAnsi="Times New Roman"/>
          <w:b/>
          <w:bCs/>
          <w:iCs/>
          <w:lang w:val="it-IT"/>
        </w:rPr>
      </w:pPr>
      <w:r w:rsidRPr="004F0A1E">
        <w:rPr>
          <w:rFonts w:ascii="Times New Roman" w:hAnsi="Times New Roman"/>
          <w:b/>
          <w:bCs/>
          <w:iCs/>
          <w:lang w:val="it-IT"/>
        </w:rPr>
        <w:t>Ofertant/ Lider asociere,</w:t>
      </w:r>
    </w:p>
    <w:p w14:paraId="716D41F5" w14:textId="77777777" w:rsidR="004F0A1E" w:rsidRPr="004F0A1E" w:rsidRDefault="004F0A1E" w:rsidP="004F0A1E">
      <w:pPr>
        <w:jc w:val="both"/>
        <w:rPr>
          <w:rFonts w:ascii="Times New Roman" w:hAnsi="Times New Roman"/>
          <w:b/>
          <w:bCs/>
          <w:iCs/>
          <w:lang w:val="it-IT"/>
        </w:rPr>
      </w:pPr>
      <w:r w:rsidRPr="004F0A1E">
        <w:rPr>
          <w:rFonts w:ascii="Times New Roman" w:hAnsi="Times New Roman"/>
          <w:b/>
          <w:bCs/>
          <w:iCs/>
          <w:lang w:val="it-IT"/>
        </w:rPr>
        <w:t xml:space="preserve">........................ </w:t>
      </w:r>
    </w:p>
    <w:p w14:paraId="0788447A"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(semnatura autorizata)</w:t>
      </w:r>
    </w:p>
    <w:sectPr w:rsidR="004F0A1E" w:rsidRPr="004F0A1E" w:rsidSect="003D3C36">
      <w:footerReference w:type="default" r:id="rId11"/>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FFC4" w14:textId="77777777" w:rsidR="003C4694" w:rsidRDefault="003C4694">
      <w:pPr>
        <w:spacing w:after="0" w:line="240" w:lineRule="auto"/>
      </w:pPr>
      <w:r>
        <w:separator/>
      </w:r>
    </w:p>
  </w:endnote>
  <w:endnote w:type="continuationSeparator" w:id="0">
    <w:p w14:paraId="5FF650EE" w14:textId="77777777" w:rsidR="003C4694" w:rsidRDefault="003C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Narrow">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font>
  <w:font w:name="Andale Sans UI">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F728" w14:textId="77777777" w:rsidR="002F55F8" w:rsidRDefault="002F55F8" w:rsidP="006D65B2">
    <w:pPr>
      <w:pStyle w:val="Header"/>
      <w:rPr>
        <w:noProof/>
        <w:lang w:eastAsia="ro-RO"/>
      </w:rPr>
    </w:pPr>
  </w:p>
  <w:p w14:paraId="13DA9B9E" w14:textId="1C2D8326" w:rsidR="002F55F8" w:rsidRDefault="00625191" w:rsidP="006D65B2">
    <w:pPr>
      <w:pStyle w:val="Header"/>
    </w:pPr>
    <w:sdt>
      <w:sdtPr>
        <w:rPr>
          <w:noProof/>
          <w:lang w:eastAsia="ro-RO"/>
        </w:rPr>
        <w:id w:val="414116091"/>
        <w:docPartObj>
          <w:docPartGallery w:val="Page Numbers (Margins)"/>
          <w:docPartUnique/>
        </w:docPartObj>
      </w:sdtPr>
      <w:sdtEndPr/>
      <w:sdtContent>
        <w:r w:rsidR="002F55F8">
          <w:rPr>
            <w:noProof/>
            <w:lang w:val="ro-RO" w:eastAsia="ro-RO"/>
          </w:rPr>
          <mc:AlternateContent>
            <mc:Choice Requires="wps">
              <w:drawing>
                <wp:anchor distT="0" distB="0" distL="114300" distR="114300" simplePos="0" relativeHeight="251661312" behindDoc="0" locked="0" layoutInCell="0" allowOverlap="1" wp14:anchorId="52ABCAC2" wp14:editId="238E62FF">
                  <wp:simplePos x="0" y="0"/>
                  <wp:positionH relativeFrom="rightMargin">
                    <wp:align>center</wp:align>
                  </wp:positionH>
                  <wp:positionV relativeFrom="margin">
                    <wp:align>bottom</wp:align>
                  </wp:positionV>
                  <wp:extent cx="519430"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17F5" w14:textId="220097CA" w:rsidR="002F55F8" w:rsidRDefault="002F55F8" w:rsidP="006D65B2">
                              <w:pPr>
                                <w:pStyle w:val="Footer"/>
                                <w:rPr>
                                  <w:rFonts w:asciiTheme="majorHAnsi" w:hAnsiTheme="majorHAnsi"/>
                                  <w:sz w:val="44"/>
                                  <w:szCs w:val="44"/>
                                </w:rPr>
                              </w:pPr>
                              <w:r>
                                <w:rPr>
                                  <w:rFonts w:asciiTheme="majorHAnsi" w:hAnsiTheme="majorHAnsi"/>
                                </w:rPr>
                                <w:t>Page</w:t>
                              </w:r>
                              <w:r>
                                <w:rPr>
                                  <w:rFonts w:asciiTheme="minorHAnsi" w:hAnsiTheme="minorHAnsi"/>
                                </w:rPr>
                                <w:fldChar w:fldCharType="begin"/>
                              </w:r>
                              <w:r>
                                <w:instrText xml:space="preserve"> PAGE    \* MERGEFORMAT </w:instrText>
                              </w:r>
                              <w:r>
                                <w:rPr>
                                  <w:rFonts w:asciiTheme="minorHAnsi" w:hAnsiTheme="minorHAnsi"/>
                                </w:rPr>
                                <w:fldChar w:fldCharType="separate"/>
                              </w:r>
                              <w:r w:rsidR="008E0072" w:rsidRPr="008E0072">
                                <w:rPr>
                                  <w:rFonts w:asciiTheme="majorHAnsi" w:hAnsiTheme="majorHAnsi"/>
                                  <w:noProof/>
                                  <w:sz w:val="44"/>
                                  <w:szCs w:val="44"/>
                                </w:rPr>
                                <w:t>9</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ABCAC2" id="Rectangle 1" o:spid="_x0000_s1027" style="position:absolute;margin-left:0;margin-top:0;width:40.9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" o:allowincell="f" filled="f" stroked="f">
                  <v:textbox style="layout-flow:vertical;mso-layout-flow-alt:bottom-to-top;mso-fit-shape-to-text:t">
                    <w:txbxContent>
                      <w:p w14:paraId="3EA517F5" w14:textId="220097CA" w:rsidR="002F55F8" w:rsidRDefault="002F55F8" w:rsidP="006D65B2">
                        <w:pPr>
                          <w:pStyle w:val="Footer"/>
                          <w:rPr>
                            <w:rFonts w:asciiTheme="majorHAnsi" w:hAnsiTheme="majorHAnsi"/>
                            <w:sz w:val="44"/>
                            <w:szCs w:val="44"/>
                          </w:rPr>
                        </w:pPr>
                        <w:r>
                          <w:rPr>
                            <w:rFonts w:asciiTheme="majorHAnsi" w:hAnsiTheme="majorHAnsi"/>
                          </w:rPr>
                          <w:t>Page</w:t>
                        </w:r>
                        <w:r>
                          <w:rPr>
                            <w:rFonts w:asciiTheme="minorHAnsi" w:hAnsiTheme="minorHAnsi"/>
                          </w:rPr>
                          <w:fldChar w:fldCharType="begin"/>
                        </w:r>
                        <w:r>
                          <w:instrText xml:space="preserve"> PAGE    \* MERGEFORMAT </w:instrText>
                        </w:r>
                        <w:r>
                          <w:rPr>
                            <w:rFonts w:asciiTheme="minorHAnsi" w:hAnsiTheme="minorHAnsi"/>
                          </w:rPr>
                          <w:fldChar w:fldCharType="separate"/>
                        </w:r>
                        <w:r w:rsidR="008E0072" w:rsidRPr="008E0072">
                          <w:rPr>
                            <w:rFonts w:asciiTheme="majorHAnsi" w:hAnsiTheme="majorHAnsi"/>
                            <w:noProof/>
                            <w:sz w:val="44"/>
                            <w:szCs w:val="44"/>
                          </w:rPr>
                          <w:t>9</w:t>
                        </w:r>
                        <w:r>
                          <w:rPr>
                            <w:rFonts w:asciiTheme="majorHAnsi" w:hAnsiTheme="majorHAnsi"/>
                            <w:noProof/>
                            <w:sz w:val="44"/>
                            <w:szCs w:val="44"/>
                          </w:rPr>
                          <w:fldChar w:fldCharType="end"/>
                        </w:r>
                      </w:p>
                    </w:txbxContent>
                  </v:textbox>
                  <w10:wrap anchorx="margin" anchory="margin"/>
                </v:rect>
              </w:pict>
            </mc:Fallback>
          </mc:AlternateContent>
        </w:r>
      </w:sdtContent>
    </w:sdt>
    <w:r w:rsidR="002F55F8">
      <w:t>__________________________________________________________________________________</w:t>
    </w:r>
  </w:p>
  <w:p w14:paraId="4DB5122D" w14:textId="77777777" w:rsidR="002F55F8" w:rsidRDefault="002F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01956"/>
      <w:docPartObj>
        <w:docPartGallery w:val="Page Numbers (Bottom of Page)"/>
        <w:docPartUnique/>
      </w:docPartObj>
    </w:sdtPr>
    <w:sdtEndPr>
      <w:rPr>
        <w:noProof/>
      </w:rPr>
    </w:sdtEndPr>
    <w:sdtContent>
      <w:p w14:paraId="01612F6B" w14:textId="2997D683" w:rsidR="002F55F8" w:rsidRDefault="002F55F8">
        <w:pPr>
          <w:pStyle w:val="Footer"/>
          <w:jc w:val="center"/>
        </w:pPr>
        <w:r>
          <w:fldChar w:fldCharType="begin"/>
        </w:r>
        <w:r>
          <w:instrText xml:space="preserve"> PAGE   \* MERGEFORMAT </w:instrText>
        </w:r>
        <w:r>
          <w:fldChar w:fldCharType="separate"/>
        </w:r>
        <w:r w:rsidR="008E0072">
          <w:rPr>
            <w:noProof/>
          </w:rPr>
          <w:t>19</w:t>
        </w:r>
        <w:r>
          <w:rPr>
            <w:noProof/>
          </w:rPr>
          <w:fldChar w:fldCharType="end"/>
        </w:r>
      </w:p>
    </w:sdtContent>
  </w:sdt>
  <w:p w14:paraId="0864DC3D" w14:textId="77777777" w:rsidR="002F55F8" w:rsidRDefault="002F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3667" w14:textId="77777777" w:rsidR="003C4694" w:rsidRDefault="003C4694">
      <w:pPr>
        <w:spacing w:after="0" w:line="240" w:lineRule="auto"/>
      </w:pPr>
      <w:r>
        <w:separator/>
      </w:r>
    </w:p>
  </w:footnote>
  <w:footnote w:type="continuationSeparator" w:id="0">
    <w:p w14:paraId="027B17EA" w14:textId="77777777" w:rsidR="003C4694" w:rsidRDefault="003C4694">
      <w:pPr>
        <w:spacing w:after="0" w:line="240" w:lineRule="auto"/>
      </w:pPr>
      <w:r>
        <w:continuationSeparator/>
      </w:r>
    </w:p>
  </w:footnote>
  <w:footnote w:id="1">
    <w:p w14:paraId="0D7CEF5E" w14:textId="77777777" w:rsidR="002F55F8" w:rsidRPr="002E18BC" w:rsidRDefault="002F55F8" w:rsidP="003B7E8A">
      <w:pPr>
        <w:shd w:val="clear" w:color="auto" w:fill="FFFFFF"/>
        <w:ind w:right="10" w:firstLine="720"/>
        <w:jc w:val="both"/>
        <w:rPr>
          <w:rFonts w:ascii="Arial" w:hAnsi="Arial" w:cs="Arial"/>
          <w:sz w:val="18"/>
          <w:szCs w:val="18"/>
        </w:rPr>
      </w:pPr>
      <w:r w:rsidRPr="002E18BC">
        <w:rPr>
          <w:rStyle w:val="FootnoteReference"/>
          <w:sz w:val="18"/>
          <w:szCs w:val="18"/>
        </w:rPr>
        <w:footnoteRef/>
      </w:r>
      <w:r w:rsidRPr="002E18BC">
        <w:rPr>
          <w:sz w:val="18"/>
          <w:szCs w:val="18"/>
        </w:rPr>
        <w:t xml:space="preserve"> </w:t>
      </w:r>
      <w:r w:rsidRPr="002E18BC">
        <w:rPr>
          <w:rFonts w:ascii="Arial" w:hAnsi="Arial" w:cs="Arial"/>
          <w:sz w:val="18"/>
          <w:szCs w:val="18"/>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0CF79702" w14:textId="77777777" w:rsidR="002F55F8" w:rsidRDefault="002F55F8" w:rsidP="003B7E8A">
      <w:pPr>
        <w:pStyle w:val="FootnoteText"/>
        <w:rPr>
          <w:lang w:val="ro-RO"/>
        </w:rPr>
      </w:pPr>
    </w:p>
    <w:p w14:paraId="1168E180" w14:textId="77777777" w:rsidR="002F55F8" w:rsidRPr="00484BBC" w:rsidRDefault="002F55F8" w:rsidP="003B7E8A">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C78E" w14:textId="0AF213C3" w:rsidR="002F55F8" w:rsidRDefault="002F55F8" w:rsidP="005961C9">
    <w:pPr>
      <w:pStyle w:val="Header"/>
      <w:tabs>
        <w:tab w:val="left" w:pos="9072"/>
      </w:tabs>
    </w:pPr>
    <w:r>
      <w:rPr>
        <w:noProof/>
        <w:lang w:val="ro-RO" w:eastAsia="ro-RO"/>
      </w:rPr>
      <mc:AlternateContent>
        <mc:Choice Requires="wps">
          <w:drawing>
            <wp:anchor distT="0" distB="0" distL="118745" distR="118745" simplePos="0" relativeHeight="251659264" behindDoc="1" locked="0" layoutInCell="1" allowOverlap="0" wp14:anchorId="03ECDE56" wp14:editId="18C37A76">
              <wp:simplePos x="0" y="0"/>
              <wp:positionH relativeFrom="margin">
                <wp:posOffset>-1905</wp:posOffset>
              </wp:positionH>
              <wp:positionV relativeFrom="page">
                <wp:posOffset>485775</wp:posOffset>
              </wp:positionV>
              <wp:extent cx="6438900" cy="15049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438900" cy="1504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6511F" w14:textId="77777777" w:rsidR="00F42477" w:rsidRDefault="00F42477" w:rsidP="00F42477">
                          <w:pPr>
                            <w:spacing w:after="0" w:line="240" w:lineRule="auto"/>
                            <w:jc w:val="center"/>
                            <w:rPr>
                              <w:rFonts w:ascii="Times New Roman" w:hAnsi="Times New Roman"/>
                              <w:b/>
                              <w:bCs/>
                              <w:caps/>
                              <w:sz w:val="24"/>
                              <w:szCs w:val="24"/>
                              <w:lang w:val="it-IT"/>
                            </w:rPr>
                          </w:pPr>
                          <w:r>
                            <w:rPr>
                              <w:rFonts w:ascii="Times New Roman" w:hAnsi="Times New Roman"/>
                              <w:b/>
                              <w:bCs/>
                              <w:caps/>
                              <w:sz w:val="24"/>
                              <w:szCs w:val="24"/>
                              <w:lang w:val="it-IT"/>
                            </w:rPr>
                            <w:t>Instructiuni pentru Ofertanti - formulare</w:t>
                          </w:r>
                          <w:r w:rsidR="002F55F8" w:rsidRPr="00974605">
                            <w:rPr>
                              <w:rFonts w:ascii="Times New Roman" w:hAnsi="Times New Roman"/>
                              <w:b/>
                              <w:bCs/>
                              <w:caps/>
                              <w:sz w:val="24"/>
                              <w:szCs w:val="24"/>
                              <w:lang w:val="it-IT"/>
                            </w:rPr>
                            <w:t xml:space="preserve"> :</w:t>
                          </w:r>
                        </w:p>
                        <w:p w14:paraId="180673D6" w14:textId="350D8A11" w:rsidR="00F42477" w:rsidRPr="00F42477" w:rsidRDefault="002F55F8" w:rsidP="00F42477">
                          <w:pPr>
                            <w:spacing w:after="0" w:line="240" w:lineRule="auto"/>
                            <w:rPr>
                              <w:rFonts w:ascii="Times New Roman" w:eastAsia="Arial" w:hAnsi="Times New Roman"/>
                              <w:b/>
                              <w:bCs/>
                              <w:sz w:val="24"/>
                              <w:szCs w:val="24"/>
                              <w:lang w:val="it-IT"/>
                            </w:rPr>
                          </w:pPr>
                          <w:r w:rsidRPr="00974605">
                            <w:rPr>
                              <w:rFonts w:ascii="Times New Roman" w:hAnsi="Times New Roman"/>
                              <w:b/>
                              <w:bCs/>
                              <w:sz w:val="24"/>
                              <w:szCs w:val="24"/>
                              <w:lang w:val="it-IT"/>
                            </w:rPr>
                            <w:t xml:space="preserve"> </w:t>
                          </w:r>
                          <w:r w:rsidR="00F42477" w:rsidRPr="00F42477">
                            <w:rPr>
                              <w:rFonts w:ascii="Times New Roman" w:eastAsia="Arial" w:hAnsi="Times New Roman"/>
                              <w:b/>
                              <w:bCs/>
                              <w:sz w:val="24"/>
                              <w:szCs w:val="24"/>
                              <w:lang w:val="it-IT"/>
                            </w:rPr>
                            <w:t>„Servicii supraveghere lucrări de instalare CEF” aferent contractului Proiectare</w:t>
                          </w:r>
                          <w:r w:rsidR="00615806">
                            <w:rPr>
                              <w:rFonts w:ascii="Times New Roman" w:eastAsia="Arial" w:hAnsi="Times New Roman"/>
                              <w:b/>
                              <w:bCs/>
                              <w:sz w:val="24"/>
                              <w:szCs w:val="24"/>
                              <w:lang w:val="it-IT"/>
                            </w:rPr>
                            <w:t xml:space="preserve"> </w:t>
                          </w:r>
                          <w:r w:rsidR="00F42477">
                            <w:rPr>
                              <w:rFonts w:ascii="Times New Roman" w:eastAsia="Arial" w:hAnsi="Times New Roman"/>
                              <w:b/>
                              <w:bCs/>
                              <w:sz w:val="24"/>
                              <w:szCs w:val="24"/>
                              <w:lang w:val="it-IT"/>
                            </w:rPr>
                            <w:t>-</w:t>
                          </w:r>
                          <w:r w:rsidR="00615806">
                            <w:rPr>
                              <w:rFonts w:ascii="Times New Roman" w:eastAsia="Arial" w:hAnsi="Times New Roman"/>
                              <w:b/>
                              <w:bCs/>
                              <w:sz w:val="24"/>
                              <w:szCs w:val="24"/>
                              <w:lang w:val="it-IT"/>
                            </w:rPr>
                            <w:t xml:space="preserve"> </w:t>
                          </w:r>
                          <w:r w:rsidR="00F42477" w:rsidRPr="00F42477">
                            <w:rPr>
                              <w:rFonts w:ascii="Times New Roman" w:eastAsia="Arial" w:hAnsi="Times New Roman"/>
                              <w:b/>
                              <w:bCs/>
                              <w:sz w:val="24"/>
                              <w:szCs w:val="24"/>
                              <w:lang w:val="it-IT"/>
                            </w:rPr>
                            <w:t>execuție Centrală Electrică Fotovoltaică cu capacitate de stocare pentru  proiectul</w:t>
                          </w:r>
                          <w:r w:rsidR="00615806">
                            <w:rPr>
                              <w:rFonts w:ascii="Times New Roman" w:eastAsia="Arial" w:hAnsi="Times New Roman"/>
                              <w:b/>
                              <w:bCs/>
                              <w:sz w:val="24"/>
                              <w:szCs w:val="24"/>
                              <w:lang w:val="it-IT"/>
                            </w:rPr>
                            <w:t xml:space="preserve"> </w:t>
                          </w:r>
                          <w:r w:rsidR="00F42477" w:rsidRPr="00F42477">
                            <w:rPr>
                              <w:rFonts w:ascii="Times New Roman" w:eastAsia="Arial" w:hAnsi="Times New Roman"/>
                              <w:b/>
                              <w:bCs/>
                              <w:sz w:val="24"/>
                              <w:szCs w:val="24"/>
                              <w:lang w:val="it-IT"/>
                            </w:rPr>
                            <w:t xml:space="preserve">„Dezvoltarea capacităților de producție a energiei verzi pentru autoconsum la Aeroportul Internațional Craiova – Parc fotovoltaic de 2,1 MW cu capacitate instalată de stocare 2,58MWh" </w:t>
                          </w:r>
                        </w:p>
                        <w:p w14:paraId="79B1FA4C" w14:textId="4A96A1B9" w:rsidR="002F55F8" w:rsidRPr="00974605" w:rsidRDefault="00F42477" w:rsidP="00F42477">
                          <w:pPr>
                            <w:spacing w:after="0" w:line="240" w:lineRule="auto"/>
                            <w:rPr>
                              <w:rFonts w:ascii="Times New Roman" w:hAnsi="Times New Roman"/>
                              <w:b/>
                              <w:bCs/>
                              <w:caps/>
                              <w:sz w:val="24"/>
                              <w:szCs w:val="24"/>
                              <w:lang w:val="it-IT"/>
                            </w:rPr>
                          </w:pPr>
                          <w:r w:rsidRPr="00F42477">
                            <w:rPr>
                              <w:rFonts w:ascii="Times New Roman" w:eastAsia="Arial" w:hAnsi="Times New Roman"/>
                              <w:b/>
                              <w:bCs/>
                              <w:sz w:val="24"/>
                              <w:szCs w:val="24"/>
                              <w:lang w:val="it-IT"/>
                            </w:rPr>
                            <w:t>Cod SMIS 347139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ECDE56" id="Rectangle 197" o:spid="_x0000_s1026" style="position:absolute;margin-left:-.15pt;margin-top:38.25pt;width:507pt;height:118.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" o:allowoverlap="f" fillcolor="#5b9bd5 [3204]" stroked="f" strokeweight="1pt">
              <v:textbox>
                <w:txbxContent>
                  <w:p w14:paraId="4926511F" w14:textId="77777777" w:rsidR="00F42477" w:rsidRDefault="00F42477" w:rsidP="00F42477">
                    <w:pPr>
                      <w:spacing w:after="0" w:line="240" w:lineRule="auto"/>
                      <w:jc w:val="center"/>
                      <w:rPr>
                        <w:rFonts w:ascii="Times New Roman" w:hAnsi="Times New Roman"/>
                        <w:b/>
                        <w:bCs/>
                        <w:caps/>
                        <w:sz w:val="24"/>
                        <w:szCs w:val="24"/>
                        <w:lang w:val="it-IT"/>
                      </w:rPr>
                    </w:pPr>
                    <w:r>
                      <w:rPr>
                        <w:rFonts w:ascii="Times New Roman" w:hAnsi="Times New Roman"/>
                        <w:b/>
                        <w:bCs/>
                        <w:caps/>
                        <w:sz w:val="24"/>
                        <w:szCs w:val="24"/>
                        <w:lang w:val="it-IT"/>
                      </w:rPr>
                      <w:t>Instructiuni pentru Ofertanti - formulare</w:t>
                    </w:r>
                    <w:r w:rsidR="002F55F8" w:rsidRPr="00974605">
                      <w:rPr>
                        <w:rFonts w:ascii="Times New Roman" w:hAnsi="Times New Roman"/>
                        <w:b/>
                        <w:bCs/>
                        <w:caps/>
                        <w:sz w:val="24"/>
                        <w:szCs w:val="24"/>
                        <w:lang w:val="it-IT"/>
                      </w:rPr>
                      <w:t xml:space="preserve"> :</w:t>
                    </w:r>
                  </w:p>
                  <w:p w14:paraId="180673D6" w14:textId="350D8A11" w:rsidR="00F42477" w:rsidRPr="00F42477" w:rsidRDefault="002F55F8" w:rsidP="00F42477">
                    <w:pPr>
                      <w:spacing w:after="0" w:line="240" w:lineRule="auto"/>
                      <w:rPr>
                        <w:rFonts w:ascii="Times New Roman" w:eastAsia="Arial" w:hAnsi="Times New Roman"/>
                        <w:b/>
                        <w:bCs/>
                        <w:sz w:val="24"/>
                        <w:szCs w:val="24"/>
                        <w:lang w:val="it-IT"/>
                      </w:rPr>
                    </w:pPr>
                    <w:r w:rsidRPr="00974605">
                      <w:rPr>
                        <w:rFonts w:ascii="Times New Roman" w:hAnsi="Times New Roman"/>
                        <w:b/>
                        <w:bCs/>
                        <w:sz w:val="24"/>
                        <w:szCs w:val="24"/>
                        <w:lang w:val="it-IT"/>
                      </w:rPr>
                      <w:t xml:space="preserve"> </w:t>
                    </w:r>
                    <w:r w:rsidR="00F42477" w:rsidRPr="00F42477">
                      <w:rPr>
                        <w:rFonts w:ascii="Times New Roman" w:eastAsia="Arial" w:hAnsi="Times New Roman"/>
                        <w:b/>
                        <w:bCs/>
                        <w:sz w:val="24"/>
                        <w:szCs w:val="24"/>
                        <w:lang w:val="it-IT"/>
                      </w:rPr>
                      <w:t>„Servicii supraveghere lucrări de instalare CEF” aferent contractului Proiectare</w:t>
                    </w:r>
                    <w:r w:rsidR="00615806">
                      <w:rPr>
                        <w:rFonts w:ascii="Times New Roman" w:eastAsia="Arial" w:hAnsi="Times New Roman"/>
                        <w:b/>
                        <w:bCs/>
                        <w:sz w:val="24"/>
                        <w:szCs w:val="24"/>
                        <w:lang w:val="it-IT"/>
                      </w:rPr>
                      <w:t xml:space="preserve"> </w:t>
                    </w:r>
                    <w:r w:rsidR="00F42477">
                      <w:rPr>
                        <w:rFonts w:ascii="Times New Roman" w:eastAsia="Arial" w:hAnsi="Times New Roman"/>
                        <w:b/>
                        <w:bCs/>
                        <w:sz w:val="24"/>
                        <w:szCs w:val="24"/>
                        <w:lang w:val="it-IT"/>
                      </w:rPr>
                      <w:t>-</w:t>
                    </w:r>
                    <w:r w:rsidR="00615806">
                      <w:rPr>
                        <w:rFonts w:ascii="Times New Roman" w:eastAsia="Arial" w:hAnsi="Times New Roman"/>
                        <w:b/>
                        <w:bCs/>
                        <w:sz w:val="24"/>
                        <w:szCs w:val="24"/>
                        <w:lang w:val="it-IT"/>
                      </w:rPr>
                      <w:t xml:space="preserve"> </w:t>
                    </w:r>
                    <w:r w:rsidR="00F42477" w:rsidRPr="00F42477">
                      <w:rPr>
                        <w:rFonts w:ascii="Times New Roman" w:eastAsia="Arial" w:hAnsi="Times New Roman"/>
                        <w:b/>
                        <w:bCs/>
                        <w:sz w:val="24"/>
                        <w:szCs w:val="24"/>
                        <w:lang w:val="it-IT"/>
                      </w:rPr>
                      <w:t>execuție Centrală Electrică Fotovoltaică cu capacitate de stocare pentru  proiectul</w:t>
                    </w:r>
                    <w:r w:rsidR="00615806">
                      <w:rPr>
                        <w:rFonts w:ascii="Times New Roman" w:eastAsia="Arial" w:hAnsi="Times New Roman"/>
                        <w:b/>
                        <w:bCs/>
                        <w:sz w:val="24"/>
                        <w:szCs w:val="24"/>
                        <w:lang w:val="it-IT"/>
                      </w:rPr>
                      <w:t xml:space="preserve"> </w:t>
                    </w:r>
                    <w:r w:rsidR="00F42477" w:rsidRPr="00F42477">
                      <w:rPr>
                        <w:rFonts w:ascii="Times New Roman" w:eastAsia="Arial" w:hAnsi="Times New Roman"/>
                        <w:b/>
                        <w:bCs/>
                        <w:sz w:val="24"/>
                        <w:szCs w:val="24"/>
                        <w:lang w:val="it-IT"/>
                      </w:rPr>
                      <w:t xml:space="preserve">„Dezvoltarea capacităților de producție a energiei verzi pentru autoconsum la Aeroportul Internațional Craiova – Parc fotovoltaic de 2,1 MW cu capacitate instalată de stocare 2,58MWh" </w:t>
                    </w:r>
                  </w:p>
                  <w:p w14:paraId="79B1FA4C" w14:textId="4A96A1B9" w:rsidR="002F55F8" w:rsidRPr="00974605" w:rsidRDefault="00F42477" w:rsidP="00F42477">
                    <w:pPr>
                      <w:spacing w:after="0" w:line="240" w:lineRule="auto"/>
                      <w:rPr>
                        <w:rFonts w:ascii="Times New Roman" w:hAnsi="Times New Roman"/>
                        <w:b/>
                        <w:bCs/>
                        <w:caps/>
                        <w:sz w:val="24"/>
                        <w:szCs w:val="24"/>
                        <w:lang w:val="it-IT"/>
                      </w:rPr>
                    </w:pPr>
                    <w:r w:rsidRPr="00F42477">
                      <w:rPr>
                        <w:rFonts w:ascii="Times New Roman" w:eastAsia="Arial" w:hAnsi="Times New Roman"/>
                        <w:b/>
                        <w:bCs/>
                        <w:sz w:val="24"/>
                        <w:szCs w:val="24"/>
                        <w:lang w:val="it-IT"/>
                      </w:rPr>
                      <w:t>Cod SMIS 347139</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2072"/>
        </w:tabs>
        <w:ind w:left="632" w:firstLine="0"/>
      </w:pPr>
      <w:rPr>
        <w:rFonts w:ascii="Symbol" w:hAnsi="Symbol"/>
      </w:rPr>
    </w:lvl>
    <w:lvl w:ilvl="1">
      <w:start w:val="1"/>
      <w:numFmt w:val="decimal"/>
      <w:pStyle w:val="Heading2"/>
      <w:lvlText w:val="Section %1.%2"/>
      <w:lvlJc w:val="left"/>
      <w:pPr>
        <w:tabs>
          <w:tab w:val="num" w:pos="1712"/>
        </w:tabs>
        <w:ind w:left="632" w:firstLine="0"/>
      </w:pPr>
    </w:lvl>
    <w:lvl w:ilvl="2">
      <w:start w:val="1"/>
      <w:numFmt w:val="lowerLetter"/>
      <w:lvlText w:val="(%3)"/>
      <w:lvlJc w:val="left"/>
      <w:pPr>
        <w:tabs>
          <w:tab w:val="num" w:pos="1352"/>
        </w:tabs>
        <w:ind w:left="1352" w:hanging="432"/>
      </w:pPr>
    </w:lvl>
    <w:lvl w:ilvl="3">
      <w:start w:val="1"/>
      <w:numFmt w:val="lowerRoman"/>
      <w:lvlText w:val="(%4)"/>
      <w:lvlJc w:val="left"/>
      <w:pPr>
        <w:tabs>
          <w:tab w:val="num" w:pos="1496"/>
        </w:tabs>
        <w:ind w:left="1496" w:hanging="144"/>
      </w:pPr>
    </w:lvl>
    <w:lvl w:ilvl="4">
      <w:start w:val="1"/>
      <w:numFmt w:val="decimal"/>
      <w:lvlText w:val="%5)"/>
      <w:lvlJc w:val="left"/>
      <w:pPr>
        <w:tabs>
          <w:tab w:val="num" w:pos="1640"/>
        </w:tabs>
        <w:ind w:left="1640" w:hanging="432"/>
      </w:pPr>
    </w:lvl>
    <w:lvl w:ilvl="5">
      <w:start w:val="1"/>
      <w:numFmt w:val="lowerLetter"/>
      <w:lvlText w:val="%6)"/>
      <w:lvlJc w:val="left"/>
      <w:pPr>
        <w:tabs>
          <w:tab w:val="num" w:pos="1784"/>
        </w:tabs>
        <w:ind w:left="1784" w:hanging="432"/>
      </w:pPr>
    </w:lvl>
    <w:lvl w:ilvl="6">
      <w:start w:val="1"/>
      <w:numFmt w:val="lowerRoman"/>
      <w:lvlText w:val="%7)"/>
      <w:lvlJc w:val="left"/>
      <w:pPr>
        <w:tabs>
          <w:tab w:val="num" w:pos="1928"/>
        </w:tabs>
        <w:ind w:left="1928" w:hanging="288"/>
      </w:pPr>
    </w:lvl>
    <w:lvl w:ilvl="7">
      <w:start w:val="1"/>
      <w:numFmt w:val="lowerLetter"/>
      <w:lvlText w:val="%8."/>
      <w:lvlJc w:val="left"/>
      <w:pPr>
        <w:tabs>
          <w:tab w:val="num" w:pos="2072"/>
        </w:tabs>
        <w:ind w:left="2072" w:hanging="432"/>
      </w:pPr>
    </w:lvl>
    <w:lvl w:ilvl="8">
      <w:start w:val="1"/>
      <w:numFmt w:val="lowerRoman"/>
      <w:lvlText w:val="%9."/>
      <w:lvlJc w:val="left"/>
      <w:pPr>
        <w:tabs>
          <w:tab w:val="num" w:pos="2216"/>
        </w:tabs>
        <w:ind w:left="2216"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singleLevel"/>
    <w:tmpl w:val="0000000E"/>
    <w:name w:val="WW8Num20"/>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6"/>
    <w:lvl w:ilvl="0">
      <w:start w:val="2"/>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13414599"/>
    <w:multiLevelType w:val="hybridMultilevel"/>
    <w:tmpl w:val="ADF4FE6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7F6DF4"/>
    <w:multiLevelType w:val="hybridMultilevel"/>
    <w:tmpl w:val="44B40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5402A5"/>
    <w:multiLevelType w:val="hybridMultilevel"/>
    <w:tmpl w:val="6B46D9C0"/>
    <w:lvl w:ilvl="0" w:tplc="04180001">
      <w:start w:val="1"/>
      <w:numFmt w:val="bullet"/>
      <w:lvlText w:val=""/>
      <w:lvlJc w:val="left"/>
      <w:pPr>
        <w:ind w:left="1197" w:hanging="360"/>
      </w:pPr>
      <w:rPr>
        <w:rFonts w:ascii="Symbol" w:hAnsi="Symbol" w:hint="default"/>
      </w:rPr>
    </w:lvl>
    <w:lvl w:ilvl="1" w:tplc="04180003" w:tentative="1">
      <w:start w:val="1"/>
      <w:numFmt w:val="bullet"/>
      <w:lvlText w:val="o"/>
      <w:lvlJc w:val="left"/>
      <w:pPr>
        <w:ind w:left="1917" w:hanging="360"/>
      </w:pPr>
      <w:rPr>
        <w:rFonts w:ascii="Courier New" w:hAnsi="Courier New" w:cs="Courier New" w:hint="default"/>
      </w:rPr>
    </w:lvl>
    <w:lvl w:ilvl="2" w:tplc="04180005" w:tentative="1">
      <w:start w:val="1"/>
      <w:numFmt w:val="bullet"/>
      <w:lvlText w:val=""/>
      <w:lvlJc w:val="left"/>
      <w:pPr>
        <w:ind w:left="2637" w:hanging="360"/>
      </w:pPr>
      <w:rPr>
        <w:rFonts w:ascii="Wingdings" w:hAnsi="Wingdings" w:hint="default"/>
      </w:rPr>
    </w:lvl>
    <w:lvl w:ilvl="3" w:tplc="04180001" w:tentative="1">
      <w:start w:val="1"/>
      <w:numFmt w:val="bullet"/>
      <w:lvlText w:val=""/>
      <w:lvlJc w:val="left"/>
      <w:pPr>
        <w:ind w:left="3357" w:hanging="360"/>
      </w:pPr>
      <w:rPr>
        <w:rFonts w:ascii="Symbol" w:hAnsi="Symbol" w:hint="default"/>
      </w:rPr>
    </w:lvl>
    <w:lvl w:ilvl="4" w:tplc="04180003" w:tentative="1">
      <w:start w:val="1"/>
      <w:numFmt w:val="bullet"/>
      <w:lvlText w:val="o"/>
      <w:lvlJc w:val="left"/>
      <w:pPr>
        <w:ind w:left="4077" w:hanging="360"/>
      </w:pPr>
      <w:rPr>
        <w:rFonts w:ascii="Courier New" w:hAnsi="Courier New" w:cs="Courier New" w:hint="default"/>
      </w:rPr>
    </w:lvl>
    <w:lvl w:ilvl="5" w:tplc="04180005" w:tentative="1">
      <w:start w:val="1"/>
      <w:numFmt w:val="bullet"/>
      <w:lvlText w:val=""/>
      <w:lvlJc w:val="left"/>
      <w:pPr>
        <w:ind w:left="4797" w:hanging="360"/>
      </w:pPr>
      <w:rPr>
        <w:rFonts w:ascii="Wingdings" w:hAnsi="Wingdings" w:hint="default"/>
      </w:rPr>
    </w:lvl>
    <w:lvl w:ilvl="6" w:tplc="04180001" w:tentative="1">
      <w:start w:val="1"/>
      <w:numFmt w:val="bullet"/>
      <w:lvlText w:val=""/>
      <w:lvlJc w:val="left"/>
      <w:pPr>
        <w:ind w:left="5517" w:hanging="360"/>
      </w:pPr>
      <w:rPr>
        <w:rFonts w:ascii="Symbol" w:hAnsi="Symbol" w:hint="default"/>
      </w:rPr>
    </w:lvl>
    <w:lvl w:ilvl="7" w:tplc="04180003" w:tentative="1">
      <w:start w:val="1"/>
      <w:numFmt w:val="bullet"/>
      <w:lvlText w:val="o"/>
      <w:lvlJc w:val="left"/>
      <w:pPr>
        <w:ind w:left="6237" w:hanging="360"/>
      </w:pPr>
      <w:rPr>
        <w:rFonts w:ascii="Courier New" w:hAnsi="Courier New" w:cs="Courier New" w:hint="default"/>
      </w:rPr>
    </w:lvl>
    <w:lvl w:ilvl="8" w:tplc="04180005" w:tentative="1">
      <w:start w:val="1"/>
      <w:numFmt w:val="bullet"/>
      <w:lvlText w:val=""/>
      <w:lvlJc w:val="left"/>
      <w:pPr>
        <w:ind w:left="6957" w:hanging="360"/>
      </w:pPr>
      <w:rPr>
        <w:rFonts w:ascii="Wingdings" w:hAnsi="Wingdings" w:hint="default"/>
      </w:rPr>
    </w:lvl>
  </w:abstractNum>
  <w:abstractNum w:abstractNumId="21" w15:restartNumberingAfterBreak="0">
    <w:nsid w:val="245219E4"/>
    <w:multiLevelType w:val="multilevel"/>
    <w:tmpl w:val="D25E0AFC"/>
    <w:lvl w:ilvl="0">
      <w:start w:val="2"/>
      <w:numFmt w:val="decimal"/>
      <w:lvlText w:val="%1."/>
      <w:lvlJc w:val="left"/>
      <w:pPr>
        <w:ind w:left="928" w:hanging="360"/>
      </w:pPr>
      <w:rPr>
        <w:rFonts w:hint="default"/>
        <w:b w:val="0"/>
      </w:rPr>
    </w:lvl>
    <w:lvl w:ilvl="1">
      <w:start w:val="1"/>
      <w:numFmt w:val="decimal"/>
      <w:isLgl/>
      <w:lvlText w:val="%1.%2."/>
      <w:lvlJc w:val="left"/>
      <w:pPr>
        <w:ind w:left="1080" w:hanging="480"/>
      </w:pPr>
      <w:rPr>
        <w:rFonts w:hint="default"/>
        <w:b/>
      </w:rPr>
    </w:lvl>
    <w:lvl w:ilvl="2">
      <w:start w:val="1"/>
      <w:numFmt w:val="decimal"/>
      <w:isLgl/>
      <w:lvlText w:val="%1.%2.%3."/>
      <w:lvlJc w:val="left"/>
      <w:pPr>
        <w:ind w:left="1352" w:hanging="720"/>
      </w:pPr>
      <w:rPr>
        <w:rFonts w:hint="default"/>
        <w:b/>
      </w:rPr>
    </w:lvl>
    <w:lvl w:ilvl="3">
      <w:start w:val="1"/>
      <w:numFmt w:val="decimal"/>
      <w:isLgl/>
      <w:lvlText w:val="%1.%2.%3.%4."/>
      <w:lvlJc w:val="left"/>
      <w:pPr>
        <w:ind w:left="1384" w:hanging="720"/>
      </w:pPr>
      <w:rPr>
        <w:rFonts w:hint="default"/>
        <w:b/>
      </w:rPr>
    </w:lvl>
    <w:lvl w:ilvl="4">
      <w:start w:val="1"/>
      <w:numFmt w:val="decimal"/>
      <w:isLgl/>
      <w:lvlText w:val="%1.%2.%3.%4.%5."/>
      <w:lvlJc w:val="left"/>
      <w:pPr>
        <w:ind w:left="1776" w:hanging="1080"/>
      </w:pPr>
      <w:rPr>
        <w:rFonts w:hint="default"/>
        <w:b/>
      </w:rPr>
    </w:lvl>
    <w:lvl w:ilvl="5">
      <w:start w:val="1"/>
      <w:numFmt w:val="decimal"/>
      <w:isLgl/>
      <w:lvlText w:val="%1.%2.%3.%4.%5.%6."/>
      <w:lvlJc w:val="left"/>
      <w:pPr>
        <w:ind w:left="1808" w:hanging="1080"/>
      </w:pPr>
      <w:rPr>
        <w:rFonts w:hint="default"/>
        <w:b/>
      </w:rPr>
    </w:lvl>
    <w:lvl w:ilvl="6">
      <w:start w:val="1"/>
      <w:numFmt w:val="decimal"/>
      <w:isLgl/>
      <w:lvlText w:val="%1.%2.%3.%4.%5.%6.%7."/>
      <w:lvlJc w:val="left"/>
      <w:pPr>
        <w:ind w:left="2200"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624" w:hanging="1800"/>
      </w:pPr>
      <w:rPr>
        <w:rFonts w:hint="default"/>
        <w:b/>
      </w:rPr>
    </w:lvl>
  </w:abstractNum>
  <w:abstractNum w:abstractNumId="22" w15:restartNumberingAfterBreak="0">
    <w:nsid w:val="332D0958"/>
    <w:multiLevelType w:val="hybridMultilevel"/>
    <w:tmpl w:val="FD24F056"/>
    <w:lvl w:ilvl="0" w:tplc="857AF838">
      <w:start w:val="5"/>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B4"/>
    <w:multiLevelType w:val="multilevel"/>
    <w:tmpl w:val="87AA253E"/>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6" w15:restartNumberingAfterBreak="0">
    <w:nsid w:val="514A5A37"/>
    <w:multiLevelType w:val="hybridMultilevel"/>
    <w:tmpl w:val="44F61E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5A06546C"/>
    <w:multiLevelType w:val="hybridMultilevel"/>
    <w:tmpl w:val="DC541774"/>
    <w:lvl w:ilvl="0" w:tplc="04180001">
      <w:start w:val="1"/>
      <w:numFmt w:val="bullet"/>
      <w:lvlText w:val=""/>
      <w:lvlJc w:val="left"/>
      <w:pPr>
        <w:ind w:left="1917" w:hanging="360"/>
      </w:pPr>
      <w:rPr>
        <w:rFonts w:ascii="Symbol" w:hAnsi="Symbol" w:hint="default"/>
      </w:rPr>
    </w:lvl>
    <w:lvl w:ilvl="1" w:tplc="04180003" w:tentative="1">
      <w:start w:val="1"/>
      <w:numFmt w:val="bullet"/>
      <w:lvlText w:val="o"/>
      <w:lvlJc w:val="left"/>
      <w:pPr>
        <w:ind w:left="2637" w:hanging="360"/>
      </w:pPr>
      <w:rPr>
        <w:rFonts w:ascii="Courier New" w:hAnsi="Courier New" w:cs="Courier New" w:hint="default"/>
      </w:rPr>
    </w:lvl>
    <w:lvl w:ilvl="2" w:tplc="04180005" w:tentative="1">
      <w:start w:val="1"/>
      <w:numFmt w:val="bullet"/>
      <w:lvlText w:val=""/>
      <w:lvlJc w:val="left"/>
      <w:pPr>
        <w:ind w:left="3357" w:hanging="360"/>
      </w:pPr>
      <w:rPr>
        <w:rFonts w:ascii="Wingdings" w:hAnsi="Wingdings" w:hint="default"/>
      </w:rPr>
    </w:lvl>
    <w:lvl w:ilvl="3" w:tplc="04180001" w:tentative="1">
      <w:start w:val="1"/>
      <w:numFmt w:val="bullet"/>
      <w:lvlText w:val=""/>
      <w:lvlJc w:val="left"/>
      <w:pPr>
        <w:ind w:left="4077" w:hanging="360"/>
      </w:pPr>
      <w:rPr>
        <w:rFonts w:ascii="Symbol" w:hAnsi="Symbol" w:hint="default"/>
      </w:rPr>
    </w:lvl>
    <w:lvl w:ilvl="4" w:tplc="04180003" w:tentative="1">
      <w:start w:val="1"/>
      <w:numFmt w:val="bullet"/>
      <w:lvlText w:val="o"/>
      <w:lvlJc w:val="left"/>
      <w:pPr>
        <w:ind w:left="4797" w:hanging="360"/>
      </w:pPr>
      <w:rPr>
        <w:rFonts w:ascii="Courier New" w:hAnsi="Courier New" w:cs="Courier New" w:hint="default"/>
      </w:rPr>
    </w:lvl>
    <w:lvl w:ilvl="5" w:tplc="04180005" w:tentative="1">
      <w:start w:val="1"/>
      <w:numFmt w:val="bullet"/>
      <w:lvlText w:val=""/>
      <w:lvlJc w:val="left"/>
      <w:pPr>
        <w:ind w:left="5517" w:hanging="360"/>
      </w:pPr>
      <w:rPr>
        <w:rFonts w:ascii="Wingdings" w:hAnsi="Wingdings" w:hint="default"/>
      </w:rPr>
    </w:lvl>
    <w:lvl w:ilvl="6" w:tplc="04180001" w:tentative="1">
      <w:start w:val="1"/>
      <w:numFmt w:val="bullet"/>
      <w:lvlText w:val=""/>
      <w:lvlJc w:val="left"/>
      <w:pPr>
        <w:ind w:left="6237" w:hanging="360"/>
      </w:pPr>
      <w:rPr>
        <w:rFonts w:ascii="Symbol" w:hAnsi="Symbol" w:hint="default"/>
      </w:rPr>
    </w:lvl>
    <w:lvl w:ilvl="7" w:tplc="04180003" w:tentative="1">
      <w:start w:val="1"/>
      <w:numFmt w:val="bullet"/>
      <w:lvlText w:val="o"/>
      <w:lvlJc w:val="left"/>
      <w:pPr>
        <w:ind w:left="6957" w:hanging="360"/>
      </w:pPr>
      <w:rPr>
        <w:rFonts w:ascii="Courier New" w:hAnsi="Courier New" w:cs="Courier New" w:hint="default"/>
      </w:rPr>
    </w:lvl>
    <w:lvl w:ilvl="8" w:tplc="04180005" w:tentative="1">
      <w:start w:val="1"/>
      <w:numFmt w:val="bullet"/>
      <w:lvlText w:val=""/>
      <w:lvlJc w:val="left"/>
      <w:pPr>
        <w:ind w:left="7677" w:hanging="360"/>
      </w:pPr>
      <w:rPr>
        <w:rFonts w:ascii="Wingdings" w:hAnsi="Wingdings" w:hint="default"/>
      </w:rPr>
    </w:lvl>
  </w:abstractNum>
  <w:abstractNum w:abstractNumId="28"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44E48"/>
    <w:multiLevelType w:val="hybridMultilevel"/>
    <w:tmpl w:val="9ADA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B3C1F"/>
    <w:multiLevelType w:val="hybridMultilevel"/>
    <w:tmpl w:val="04B2634A"/>
    <w:lvl w:ilvl="0" w:tplc="12407A28">
      <w:start w:val="2"/>
      <w:numFmt w:val="lowerLetter"/>
      <w:lvlText w:val="%1)"/>
      <w:lvlJc w:val="left"/>
      <w:pPr>
        <w:ind w:left="477" w:hanging="360"/>
      </w:pPr>
      <w:rPr>
        <w:rFonts w:ascii="Tahoma" w:eastAsia="Tahoma" w:hAnsi="Tahoma" w:hint="default"/>
        <w:b/>
        <w:bCs/>
        <w:spacing w:val="-1"/>
        <w:sz w:val="20"/>
        <w:szCs w:val="20"/>
      </w:rPr>
    </w:lvl>
    <w:lvl w:ilvl="1" w:tplc="BF3E2912">
      <w:start w:val="1"/>
      <w:numFmt w:val="bullet"/>
      <w:lvlText w:val=""/>
      <w:lvlJc w:val="left"/>
      <w:pPr>
        <w:ind w:left="1393" w:hanging="360"/>
      </w:pPr>
      <w:rPr>
        <w:rFonts w:ascii="Wingdings" w:eastAsia="Wingdings" w:hAnsi="Wingdings" w:hint="default"/>
        <w:w w:val="80"/>
        <w:sz w:val="20"/>
        <w:szCs w:val="20"/>
      </w:rPr>
    </w:lvl>
    <w:lvl w:ilvl="2" w:tplc="F31E4A6E">
      <w:start w:val="1"/>
      <w:numFmt w:val="bullet"/>
      <w:lvlText w:val="•"/>
      <w:lvlJc w:val="left"/>
      <w:pPr>
        <w:ind w:left="1393" w:hanging="360"/>
      </w:pPr>
      <w:rPr>
        <w:rFonts w:hint="default"/>
      </w:rPr>
    </w:lvl>
    <w:lvl w:ilvl="3" w:tplc="E0B28F3E">
      <w:start w:val="1"/>
      <w:numFmt w:val="bullet"/>
      <w:lvlText w:val="•"/>
      <w:lvlJc w:val="left"/>
      <w:pPr>
        <w:ind w:left="2487" w:hanging="360"/>
      </w:pPr>
      <w:rPr>
        <w:rFonts w:hint="default"/>
      </w:rPr>
    </w:lvl>
    <w:lvl w:ilvl="4" w:tplc="C8585FBA">
      <w:start w:val="1"/>
      <w:numFmt w:val="bullet"/>
      <w:lvlText w:val="•"/>
      <w:lvlJc w:val="left"/>
      <w:pPr>
        <w:ind w:left="3581" w:hanging="360"/>
      </w:pPr>
      <w:rPr>
        <w:rFonts w:hint="default"/>
      </w:rPr>
    </w:lvl>
    <w:lvl w:ilvl="5" w:tplc="EBBAD5D2">
      <w:start w:val="1"/>
      <w:numFmt w:val="bullet"/>
      <w:lvlText w:val="•"/>
      <w:lvlJc w:val="left"/>
      <w:pPr>
        <w:ind w:left="4675" w:hanging="360"/>
      </w:pPr>
      <w:rPr>
        <w:rFonts w:hint="default"/>
      </w:rPr>
    </w:lvl>
    <w:lvl w:ilvl="6" w:tplc="656693FA">
      <w:start w:val="1"/>
      <w:numFmt w:val="bullet"/>
      <w:lvlText w:val="•"/>
      <w:lvlJc w:val="left"/>
      <w:pPr>
        <w:ind w:left="5769" w:hanging="360"/>
      </w:pPr>
      <w:rPr>
        <w:rFonts w:hint="default"/>
      </w:rPr>
    </w:lvl>
    <w:lvl w:ilvl="7" w:tplc="7E2E3B5C">
      <w:start w:val="1"/>
      <w:numFmt w:val="bullet"/>
      <w:lvlText w:val="•"/>
      <w:lvlJc w:val="left"/>
      <w:pPr>
        <w:ind w:left="6863" w:hanging="360"/>
      </w:pPr>
      <w:rPr>
        <w:rFonts w:hint="default"/>
      </w:rPr>
    </w:lvl>
    <w:lvl w:ilvl="8" w:tplc="B686D894">
      <w:start w:val="1"/>
      <w:numFmt w:val="bullet"/>
      <w:lvlText w:val="•"/>
      <w:lvlJc w:val="left"/>
      <w:pPr>
        <w:ind w:left="7957" w:hanging="360"/>
      </w:pPr>
      <w:rPr>
        <w:rFonts w:hint="default"/>
      </w:rPr>
    </w:lvl>
  </w:abstractNum>
  <w:num w:numId="1" w16cid:durableId="1481457828">
    <w:abstractNumId w:val="15"/>
  </w:num>
  <w:num w:numId="2" w16cid:durableId="179439191">
    <w:abstractNumId w:val="0"/>
  </w:num>
  <w:num w:numId="3" w16cid:durableId="1913195876">
    <w:abstractNumId w:val="1"/>
  </w:num>
  <w:num w:numId="4" w16cid:durableId="1658613222">
    <w:abstractNumId w:val="3"/>
  </w:num>
  <w:num w:numId="5" w16cid:durableId="543640075">
    <w:abstractNumId w:val="4"/>
  </w:num>
  <w:num w:numId="6" w16cid:durableId="291448098">
    <w:abstractNumId w:val="6"/>
  </w:num>
  <w:num w:numId="7" w16cid:durableId="1648241752">
    <w:abstractNumId w:val="11"/>
  </w:num>
  <w:num w:numId="8" w16cid:durableId="2114547918">
    <w:abstractNumId w:val="19"/>
  </w:num>
  <w:num w:numId="9" w16cid:durableId="794297176">
    <w:abstractNumId w:val="18"/>
  </w:num>
  <w:num w:numId="10" w16cid:durableId="2116901872">
    <w:abstractNumId w:val="25"/>
  </w:num>
  <w:num w:numId="11" w16cid:durableId="703943646">
    <w:abstractNumId w:val="23"/>
  </w:num>
  <w:num w:numId="12" w16cid:durableId="1061254366">
    <w:abstractNumId w:val="28"/>
  </w:num>
  <w:num w:numId="13" w16cid:durableId="1409419715">
    <w:abstractNumId w:val="16"/>
  </w:num>
  <w:num w:numId="14" w16cid:durableId="826244032">
    <w:abstractNumId w:val="30"/>
  </w:num>
  <w:num w:numId="15" w16cid:durableId="1052391505">
    <w:abstractNumId w:val="20"/>
  </w:num>
  <w:num w:numId="16" w16cid:durableId="1490516684">
    <w:abstractNumId w:val="27"/>
  </w:num>
  <w:num w:numId="17" w16cid:durableId="397437626">
    <w:abstractNumId w:val="26"/>
  </w:num>
  <w:num w:numId="18" w16cid:durableId="950474332">
    <w:abstractNumId w:val="17"/>
  </w:num>
  <w:num w:numId="19" w16cid:durableId="1227761918">
    <w:abstractNumId w:val="22"/>
  </w:num>
  <w:num w:numId="20" w16cid:durableId="2116828847">
    <w:abstractNumId w:val="24"/>
  </w:num>
  <w:num w:numId="21" w16cid:durableId="979113792">
    <w:abstractNumId w:val="29"/>
  </w:num>
  <w:num w:numId="22" w16cid:durableId="2100833873">
    <w:abstractNumId w:val="14"/>
  </w:num>
  <w:num w:numId="23" w16cid:durableId="1327153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1DEA"/>
    <w:rsid w:val="00002BEF"/>
    <w:rsid w:val="000044D7"/>
    <w:rsid w:val="00004AA1"/>
    <w:rsid w:val="00004D1D"/>
    <w:rsid w:val="00011BE1"/>
    <w:rsid w:val="00012DB9"/>
    <w:rsid w:val="0001378E"/>
    <w:rsid w:val="00014E29"/>
    <w:rsid w:val="000176AA"/>
    <w:rsid w:val="00017896"/>
    <w:rsid w:val="00022624"/>
    <w:rsid w:val="00023299"/>
    <w:rsid w:val="0002682D"/>
    <w:rsid w:val="000273DC"/>
    <w:rsid w:val="00030CA1"/>
    <w:rsid w:val="0003267B"/>
    <w:rsid w:val="00035B57"/>
    <w:rsid w:val="000431CA"/>
    <w:rsid w:val="00043476"/>
    <w:rsid w:val="00044229"/>
    <w:rsid w:val="0004615E"/>
    <w:rsid w:val="00046F75"/>
    <w:rsid w:val="0005033F"/>
    <w:rsid w:val="0005148C"/>
    <w:rsid w:val="000528C7"/>
    <w:rsid w:val="0005481C"/>
    <w:rsid w:val="0005538D"/>
    <w:rsid w:val="00060AC8"/>
    <w:rsid w:val="00063D6B"/>
    <w:rsid w:val="0006718F"/>
    <w:rsid w:val="0007044B"/>
    <w:rsid w:val="00072C10"/>
    <w:rsid w:val="0007486B"/>
    <w:rsid w:val="0007635B"/>
    <w:rsid w:val="00077F47"/>
    <w:rsid w:val="00081259"/>
    <w:rsid w:val="00082195"/>
    <w:rsid w:val="00086680"/>
    <w:rsid w:val="00086E67"/>
    <w:rsid w:val="0009154F"/>
    <w:rsid w:val="00094614"/>
    <w:rsid w:val="00095070"/>
    <w:rsid w:val="000952AC"/>
    <w:rsid w:val="00097597"/>
    <w:rsid w:val="000A0822"/>
    <w:rsid w:val="000A0998"/>
    <w:rsid w:val="000A0A87"/>
    <w:rsid w:val="000A19AB"/>
    <w:rsid w:val="000A2C6D"/>
    <w:rsid w:val="000A36C6"/>
    <w:rsid w:val="000A78FF"/>
    <w:rsid w:val="000A7D9B"/>
    <w:rsid w:val="000B10C0"/>
    <w:rsid w:val="000B1FBD"/>
    <w:rsid w:val="000B32AA"/>
    <w:rsid w:val="000B41E7"/>
    <w:rsid w:val="000B4513"/>
    <w:rsid w:val="000B4577"/>
    <w:rsid w:val="000B6DE0"/>
    <w:rsid w:val="000B7D62"/>
    <w:rsid w:val="000B7EDA"/>
    <w:rsid w:val="000C05C9"/>
    <w:rsid w:val="000C1312"/>
    <w:rsid w:val="000C2811"/>
    <w:rsid w:val="000C30DC"/>
    <w:rsid w:val="000C350F"/>
    <w:rsid w:val="000C5971"/>
    <w:rsid w:val="000C7218"/>
    <w:rsid w:val="000D071A"/>
    <w:rsid w:val="000D0E85"/>
    <w:rsid w:val="000D1061"/>
    <w:rsid w:val="000D387D"/>
    <w:rsid w:val="000D493C"/>
    <w:rsid w:val="000D57A4"/>
    <w:rsid w:val="000D5A25"/>
    <w:rsid w:val="000D667F"/>
    <w:rsid w:val="000D684B"/>
    <w:rsid w:val="000D7EAA"/>
    <w:rsid w:val="000E24C7"/>
    <w:rsid w:val="000E2BD4"/>
    <w:rsid w:val="000E2F3E"/>
    <w:rsid w:val="000E3BFD"/>
    <w:rsid w:val="000E442F"/>
    <w:rsid w:val="000F0412"/>
    <w:rsid w:val="000F0594"/>
    <w:rsid w:val="000F0F95"/>
    <w:rsid w:val="000F1E52"/>
    <w:rsid w:val="000F4999"/>
    <w:rsid w:val="000F59D0"/>
    <w:rsid w:val="000F6C64"/>
    <w:rsid w:val="000F74F9"/>
    <w:rsid w:val="000F7A36"/>
    <w:rsid w:val="00100ACF"/>
    <w:rsid w:val="00101FC0"/>
    <w:rsid w:val="00102191"/>
    <w:rsid w:val="00102D54"/>
    <w:rsid w:val="001062DC"/>
    <w:rsid w:val="0010645D"/>
    <w:rsid w:val="00106789"/>
    <w:rsid w:val="00106908"/>
    <w:rsid w:val="001074D0"/>
    <w:rsid w:val="001100EF"/>
    <w:rsid w:val="00112A52"/>
    <w:rsid w:val="00112B00"/>
    <w:rsid w:val="0011332D"/>
    <w:rsid w:val="00113649"/>
    <w:rsid w:val="00113650"/>
    <w:rsid w:val="00113A29"/>
    <w:rsid w:val="00113E1B"/>
    <w:rsid w:val="00114352"/>
    <w:rsid w:val="0011748E"/>
    <w:rsid w:val="00117B10"/>
    <w:rsid w:val="00117DF4"/>
    <w:rsid w:val="001204B1"/>
    <w:rsid w:val="00120573"/>
    <w:rsid w:val="0012150B"/>
    <w:rsid w:val="00121A29"/>
    <w:rsid w:val="00123170"/>
    <w:rsid w:val="00125344"/>
    <w:rsid w:val="00126297"/>
    <w:rsid w:val="0012637C"/>
    <w:rsid w:val="00126AF2"/>
    <w:rsid w:val="0013090F"/>
    <w:rsid w:val="001309F4"/>
    <w:rsid w:val="00130CBC"/>
    <w:rsid w:val="0013306B"/>
    <w:rsid w:val="0013408F"/>
    <w:rsid w:val="00135451"/>
    <w:rsid w:val="00135BBF"/>
    <w:rsid w:val="001366BE"/>
    <w:rsid w:val="00140277"/>
    <w:rsid w:val="00141587"/>
    <w:rsid w:val="0014451D"/>
    <w:rsid w:val="00144B7F"/>
    <w:rsid w:val="00146355"/>
    <w:rsid w:val="0014799E"/>
    <w:rsid w:val="00151489"/>
    <w:rsid w:val="0016016B"/>
    <w:rsid w:val="0016090B"/>
    <w:rsid w:val="00161BD6"/>
    <w:rsid w:val="00164A9B"/>
    <w:rsid w:val="00171E82"/>
    <w:rsid w:val="00173B02"/>
    <w:rsid w:val="00174ED6"/>
    <w:rsid w:val="00177098"/>
    <w:rsid w:val="001771BA"/>
    <w:rsid w:val="00181764"/>
    <w:rsid w:val="001825C8"/>
    <w:rsid w:val="00183307"/>
    <w:rsid w:val="0018346C"/>
    <w:rsid w:val="00183F15"/>
    <w:rsid w:val="00187674"/>
    <w:rsid w:val="00190E9B"/>
    <w:rsid w:val="00193F0F"/>
    <w:rsid w:val="00194545"/>
    <w:rsid w:val="0019521C"/>
    <w:rsid w:val="00195354"/>
    <w:rsid w:val="00195B92"/>
    <w:rsid w:val="00195C23"/>
    <w:rsid w:val="00195E68"/>
    <w:rsid w:val="0019775B"/>
    <w:rsid w:val="001979A5"/>
    <w:rsid w:val="001A1BE1"/>
    <w:rsid w:val="001A1E8B"/>
    <w:rsid w:val="001A475D"/>
    <w:rsid w:val="001A4A25"/>
    <w:rsid w:val="001A5A8E"/>
    <w:rsid w:val="001A60DB"/>
    <w:rsid w:val="001A798F"/>
    <w:rsid w:val="001B3B28"/>
    <w:rsid w:val="001B3CB7"/>
    <w:rsid w:val="001B574E"/>
    <w:rsid w:val="001B7225"/>
    <w:rsid w:val="001B7779"/>
    <w:rsid w:val="001C03F1"/>
    <w:rsid w:val="001C08D5"/>
    <w:rsid w:val="001C118F"/>
    <w:rsid w:val="001C1C58"/>
    <w:rsid w:val="001C3C03"/>
    <w:rsid w:val="001C6DB2"/>
    <w:rsid w:val="001C6E5B"/>
    <w:rsid w:val="001C79AF"/>
    <w:rsid w:val="001D09B2"/>
    <w:rsid w:val="001D1923"/>
    <w:rsid w:val="001D295D"/>
    <w:rsid w:val="001E139F"/>
    <w:rsid w:val="001E286E"/>
    <w:rsid w:val="001E2BD1"/>
    <w:rsid w:val="001E2F13"/>
    <w:rsid w:val="001E303B"/>
    <w:rsid w:val="001E3864"/>
    <w:rsid w:val="001E3B19"/>
    <w:rsid w:val="001E4072"/>
    <w:rsid w:val="001E6535"/>
    <w:rsid w:val="001E77AE"/>
    <w:rsid w:val="001F0471"/>
    <w:rsid w:val="001F1E65"/>
    <w:rsid w:val="001F4326"/>
    <w:rsid w:val="001F4897"/>
    <w:rsid w:val="001F64F4"/>
    <w:rsid w:val="002001FB"/>
    <w:rsid w:val="00200ADA"/>
    <w:rsid w:val="002038AE"/>
    <w:rsid w:val="00206072"/>
    <w:rsid w:val="002104D6"/>
    <w:rsid w:val="0021065A"/>
    <w:rsid w:val="0021079C"/>
    <w:rsid w:val="00210FD9"/>
    <w:rsid w:val="00213569"/>
    <w:rsid w:val="00214549"/>
    <w:rsid w:val="002161B9"/>
    <w:rsid w:val="00216456"/>
    <w:rsid w:val="00217AB6"/>
    <w:rsid w:val="0022069A"/>
    <w:rsid w:val="0022166E"/>
    <w:rsid w:val="00222AEC"/>
    <w:rsid w:val="00222D27"/>
    <w:rsid w:val="00224527"/>
    <w:rsid w:val="002249EA"/>
    <w:rsid w:val="0022615B"/>
    <w:rsid w:val="00227709"/>
    <w:rsid w:val="00227D7D"/>
    <w:rsid w:val="00230AC2"/>
    <w:rsid w:val="0023296E"/>
    <w:rsid w:val="00234EAC"/>
    <w:rsid w:val="00235702"/>
    <w:rsid w:val="00237B98"/>
    <w:rsid w:val="00240400"/>
    <w:rsid w:val="002436A5"/>
    <w:rsid w:val="00244AC0"/>
    <w:rsid w:val="00246D98"/>
    <w:rsid w:val="00247D11"/>
    <w:rsid w:val="0025026F"/>
    <w:rsid w:val="002514E4"/>
    <w:rsid w:val="002547BE"/>
    <w:rsid w:val="00255A3D"/>
    <w:rsid w:val="00256289"/>
    <w:rsid w:val="00256D04"/>
    <w:rsid w:val="00260E29"/>
    <w:rsid w:val="002629DA"/>
    <w:rsid w:val="00264789"/>
    <w:rsid w:val="00264D7E"/>
    <w:rsid w:val="00264EA0"/>
    <w:rsid w:val="0026679B"/>
    <w:rsid w:val="00267729"/>
    <w:rsid w:val="00270DAC"/>
    <w:rsid w:val="002741F3"/>
    <w:rsid w:val="0028276A"/>
    <w:rsid w:val="00282DE5"/>
    <w:rsid w:val="00284F30"/>
    <w:rsid w:val="00285ADB"/>
    <w:rsid w:val="00290A05"/>
    <w:rsid w:val="0029152C"/>
    <w:rsid w:val="002921B4"/>
    <w:rsid w:val="00295493"/>
    <w:rsid w:val="0029718C"/>
    <w:rsid w:val="002A0BC9"/>
    <w:rsid w:val="002A1B21"/>
    <w:rsid w:val="002A1F29"/>
    <w:rsid w:val="002A239E"/>
    <w:rsid w:val="002A3503"/>
    <w:rsid w:val="002A5144"/>
    <w:rsid w:val="002A6CC4"/>
    <w:rsid w:val="002B26D7"/>
    <w:rsid w:val="002B483D"/>
    <w:rsid w:val="002B71E5"/>
    <w:rsid w:val="002C309E"/>
    <w:rsid w:val="002C3F0F"/>
    <w:rsid w:val="002C5C2C"/>
    <w:rsid w:val="002D0E79"/>
    <w:rsid w:val="002D136D"/>
    <w:rsid w:val="002D28DC"/>
    <w:rsid w:val="002D4F3F"/>
    <w:rsid w:val="002E0666"/>
    <w:rsid w:val="002E18BC"/>
    <w:rsid w:val="002E19F7"/>
    <w:rsid w:val="002E4384"/>
    <w:rsid w:val="002E642D"/>
    <w:rsid w:val="002E7D9F"/>
    <w:rsid w:val="002F1D73"/>
    <w:rsid w:val="002F2675"/>
    <w:rsid w:val="002F2B8C"/>
    <w:rsid w:val="002F32EE"/>
    <w:rsid w:val="002F3547"/>
    <w:rsid w:val="002F44D7"/>
    <w:rsid w:val="002F4B2F"/>
    <w:rsid w:val="002F55F8"/>
    <w:rsid w:val="002F5BCF"/>
    <w:rsid w:val="00302F92"/>
    <w:rsid w:val="00303BBF"/>
    <w:rsid w:val="00304838"/>
    <w:rsid w:val="00305CB1"/>
    <w:rsid w:val="00306ECB"/>
    <w:rsid w:val="003122A9"/>
    <w:rsid w:val="00312BC5"/>
    <w:rsid w:val="00313026"/>
    <w:rsid w:val="003131B3"/>
    <w:rsid w:val="00315099"/>
    <w:rsid w:val="003178D4"/>
    <w:rsid w:val="00317BD9"/>
    <w:rsid w:val="00321516"/>
    <w:rsid w:val="00322110"/>
    <w:rsid w:val="003221A9"/>
    <w:rsid w:val="003239E8"/>
    <w:rsid w:val="00325281"/>
    <w:rsid w:val="00327084"/>
    <w:rsid w:val="003272E0"/>
    <w:rsid w:val="003276CF"/>
    <w:rsid w:val="00327F68"/>
    <w:rsid w:val="00330154"/>
    <w:rsid w:val="003310D3"/>
    <w:rsid w:val="00331164"/>
    <w:rsid w:val="0033128D"/>
    <w:rsid w:val="00331329"/>
    <w:rsid w:val="003323DA"/>
    <w:rsid w:val="003374F1"/>
    <w:rsid w:val="003375E4"/>
    <w:rsid w:val="00344179"/>
    <w:rsid w:val="00344B0D"/>
    <w:rsid w:val="00345833"/>
    <w:rsid w:val="00345C3C"/>
    <w:rsid w:val="00346220"/>
    <w:rsid w:val="00346407"/>
    <w:rsid w:val="00346C29"/>
    <w:rsid w:val="0034720C"/>
    <w:rsid w:val="0034787A"/>
    <w:rsid w:val="00350CF9"/>
    <w:rsid w:val="00351C14"/>
    <w:rsid w:val="003527DE"/>
    <w:rsid w:val="0035542B"/>
    <w:rsid w:val="003562A6"/>
    <w:rsid w:val="0035792F"/>
    <w:rsid w:val="003602C6"/>
    <w:rsid w:val="00362D54"/>
    <w:rsid w:val="00366956"/>
    <w:rsid w:val="003671EF"/>
    <w:rsid w:val="0036723E"/>
    <w:rsid w:val="00373188"/>
    <w:rsid w:val="00375A3C"/>
    <w:rsid w:val="003773F2"/>
    <w:rsid w:val="00377D86"/>
    <w:rsid w:val="0038135E"/>
    <w:rsid w:val="00381B3A"/>
    <w:rsid w:val="00381F60"/>
    <w:rsid w:val="00384752"/>
    <w:rsid w:val="00384B25"/>
    <w:rsid w:val="0038605E"/>
    <w:rsid w:val="00386174"/>
    <w:rsid w:val="00392847"/>
    <w:rsid w:val="003932EB"/>
    <w:rsid w:val="003946B1"/>
    <w:rsid w:val="00394C59"/>
    <w:rsid w:val="00396C21"/>
    <w:rsid w:val="003A1AC9"/>
    <w:rsid w:val="003A3773"/>
    <w:rsid w:val="003A516A"/>
    <w:rsid w:val="003B2B62"/>
    <w:rsid w:val="003B7A7B"/>
    <w:rsid w:val="003B7E8A"/>
    <w:rsid w:val="003C2618"/>
    <w:rsid w:val="003C4193"/>
    <w:rsid w:val="003C4694"/>
    <w:rsid w:val="003C6C64"/>
    <w:rsid w:val="003D25D0"/>
    <w:rsid w:val="003D2EF5"/>
    <w:rsid w:val="003D3C36"/>
    <w:rsid w:val="003D4329"/>
    <w:rsid w:val="003D5301"/>
    <w:rsid w:val="003D6D7F"/>
    <w:rsid w:val="003D7CF5"/>
    <w:rsid w:val="003E022C"/>
    <w:rsid w:val="003E14CF"/>
    <w:rsid w:val="003E27E1"/>
    <w:rsid w:val="003E62B1"/>
    <w:rsid w:val="003E6A19"/>
    <w:rsid w:val="003F1ED7"/>
    <w:rsid w:val="003F2878"/>
    <w:rsid w:val="0040039C"/>
    <w:rsid w:val="00400436"/>
    <w:rsid w:val="00404615"/>
    <w:rsid w:val="004060C5"/>
    <w:rsid w:val="004068D4"/>
    <w:rsid w:val="00407046"/>
    <w:rsid w:val="00411B33"/>
    <w:rsid w:val="00412B56"/>
    <w:rsid w:val="004137EB"/>
    <w:rsid w:val="00414286"/>
    <w:rsid w:val="004177D9"/>
    <w:rsid w:val="0042084E"/>
    <w:rsid w:val="004211E4"/>
    <w:rsid w:val="00421CE5"/>
    <w:rsid w:val="00421FFB"/>
    <w:rsid w:val="004223CE"/>
    <w:rsid w:val="00422984"/>
    <w:rsid w:val="0042564F"/>
    <w:rsid w:val="004259D8"/>
    <w:rsid w:val="004276C5"/>
    <w:rsid w:val="004315BC"/>
    <w:rsid w:val="00432631"/>
    <w:rsid w:val="0043264F"/>
    <w:rsid w:val="00433029"/>
    <w:rsid w:val="0043360B"/>
    <w:rsid w:val="004354EE"/>
    <w:rsid w:val="00435B74"/>
    <w:rsid w:val="00435C3C"/>
    <w:rsid w:val="00437A0F"/>
    <w:rsid w:val="00440073"/>
    <w:rsid w:val="00446A6D"/>
    <w:rsid w:val="00450B36"/>
    <w:rsid w:val="00450DE9"/>
    <w:rsid w:val="00450E2F"/>
    <w:rsid w:val="00451EE2"/>
    <w:rsid w:val="00452827"/>
    <w:rsid w:val="0045396A"/>
    <w:rsid w:val="00453DA8"/>
    <w:rsid w:val="004559ED"/>
    <w:rsid w:val="00455D07"/>
    <w:rsid w:val="00457498"/>
    <w:rsid w:val="004612F0"/>
    <w:rsid w:val="0046213D"/>
    <w:rsid w:val="0046303C"/>
    <w:rsid w:val="00463502"/>
    <w:rsid w:val="00464703"/>
    <w:rsid w:val="00464B65"/>
    <w:rsid w:val="00465E99"/>
    <w:rsid w:val="00467393"/>
    <w:rsid w:val="0047691C"/>
    <w:rsid w:val="0047720D"/>
    <w:rsid w:val="004858A4"/>
    <w:rsid w:val="004875DB"/>
    <w:rsid w:val="004914E2"/>
    <w:rsid w:val="00491745"/>
    <w:rsid w:val="004954EA"/>
    <w:rsid w:val="004970EB"/>
    <w:rsid w:val="00497E08"/>
    <w:rsid w:val="004A257F"/>
    <w:rsid w:val="004A3D37"/>
    <w:rsid w:val="004B0FE0"/>
    <w:rsid w:val="004B3306"/>
    <w:rsid w:val="004B5003"/>
    <w:rsid w:val="004B7B2B"/>
    <w:rsid w:val="004C199A"/>
    <w:rsid w:val="004C2DE7"/>
    <w:rsid w:val="004C659F"/>
    <w:rsid w:val="004C78A4"/>
    <w:rsid w:val="004D1241"/>
    <w:rsid w:val="004D1AFA"/>
    <w:rsid w:val="004E3D44"/>
    <w:rsid w:val="004E51B6"/>
    <w:rsid w:val="004F0A1E"/>
    <w:rsid w:val="004F0E8F"/>
    <w:rsid w:val="004F1968"/>
    <w:rsid w:val="004F3833"/>
    <w:rsid w:val="004F38A9"/>
    <w:rsid w:val="004F47B4"/>
    <w:rsid w:val="004F4E36"/>
    <w:rsid w:val="004F50C0"/>
    <w:rsid w:val="005000C5"/>
    <w:rsid w:val="005031E0"/>
    <w:rsid w:val="0050364A"/>
    <w:rsid w:val="00504A26"/>
    <w:rsid w:val="005062D9"/>
    <w:rsid w:val="005064AC"/>
    <w:rsid w:val="00507F04"/>
    <w:rsid w:val="005114CC"/>
    <w:rsid w:val="00512CF7"/>
    <w:rsid w:val="00516ECE"/>
    <w:rsid w:val="00522825"/>
    <w:rsid w:val="00524756"/>
    <w:rsid w:val="00524CDC"/>
    <w:rsid w:val="005262BA"/>
    <w:rsid w:val="00527DFB"/>
    <w:rsid w:val="00531A64"/>
    <w:rsid w:val="00533113"/>
    <w:rsid w:val="00533365"/>
    <w:rsid w:val="005339B4"/>
    <w:rsid w:val="0053542C"/>
    <w:rsid w:val="0053677C"/>
    <w:rsid w:val="00536802"/>
    <w:rsid w:val="00537B5F"/>
    <w:rsid w:val="00542042"/>
    <w:rsid w:val="005428DF"/>
    <w:rsid w:val="005433B9"/>
    <w:rsid w:val="00543830"/>
    <w:rsid w:val="00544470"/>
    <w:rsid w:val="00544AA0"/>
    <w:rsid w:val="00546B4B"/>
    <w:rsid w:val="00550534"/>
    <w:rsid w:val="00550773"/>
    <w:rsid w:val="00554A2D"/>
    <w:rsid w:val="00554D97"/>
    <w:rsid w:val="00554DDD"/>
    <w:rsid w:val="0055599F"/>
    <w:rsid w:val="00555B41"/>
    <w:rsid w:val="00556E98"/>
    <w:rsid w:val="0055711D"/>
    <w:rsid w:val="005602D8"/>
    <w:rsid w:val="00560D99"/>
    <w:rsid w:val="005636E8"/>
    <w:rsid w:val="00563EBB"/>
    <w:rsid w:val="0056536D"/>
    <w:rsid w:val="00565B62"/>
    <w:rsid w:val="00565D20"/>
    <w:rsid w:val="00566AF6"/>
    <w:rsid w:val="0056753A"/>
    <w:rsid w:val="0056781A"/>
    <w:rsid w:val="00570C57"/>
    <w:rsid w:val="00570F34"/>
    <w:rsid w:val="00573663"/>
    <w:rsid w:val="0057407A"/>
    <w:rsid w:val="005757CD"/>
    <w:rsid w:val="005758BF"/>
    <w:rsid w:val="00581B49"/>
    <w:rsid w:val="00582440"/>
    <w:rsid w:val="00584867"/>
    <w:rsid w:val="00585A74"/>
    <w:rsid w:val="00586157"/>
    <w:rsid w:val="005877A8"/>
    <w:rsid w:val="00591F13"/>
    <w:rsid w:val="005921B7"/>
    <w:rsid w:val="005961C9"/>
    <w:rsid w:val="005A0200"/>
    <w:rsid w:val="005A29A5"/>
    <w:rsid w:val="005A54FC"/>
    <w:rsid w:val="005A58C8"/>
    <w:rsid w:val="005A76D3"/>
    <w:rsid w:val="005A7825"/>
    <w:rsid w:val="005B0C0E"/>
    <w:rsid w:val="005B189A"/>
    <w:rsid w:val="005B33E1"/>
    <w:rsid w:val="005B35FC"/>
    <w:rsid w:val="005B6849"/>
    <w:rsid w:val="005C1A12"/>
    <w:rsid w:val="005C1D07"/>
    <w:rsid w:val="005C2593"/>
    <w:rsid w:val="005C3C20"/>
    <w:rsid w:val="005C7233"/>
    <w:rsid w:val="005C7841"/>
    <w:rsid w:val="005D1A4A"/>
    <w:rsid w:val="005D5447"/>
    <w:rsid w:val="005E1C15"/>
    <w:rsid w:val="005E3B27"/>
    <w:rsid w:val="005E3E2C"/>
    <w:rsid w:val="005E403F"/>
    <w:rsid w:val="005E45DA"/>
    <w:rsid w:val="005E4990"/>
    <w:rsid w:val="005E5BC5"/>
    <w:rsid w:val="005E63B6"/>
    <w:rsid w:val="005E7705"/>
    <w:rsid w:val="005F0D8F"/>
    <w:rsid w:val="005F33E8"/>
    <w:rsid w:val="005F3FF5"/>
    <w:rsid w:val="005F53A8"/>
    <w:rsid w:val="005F65B5"/>
    <w:rsid w:val="005F6A24"/>
    <w:rsid w:val="00600948"/>
    <w:rsid w:val="0060633E"/>
    <w:rsid w:val="0060719D"/>
    <w:rsid w:val="00607E5D"/>
    <w:rsid w:val="00614DE2"/>
    <w:rsid w:val="00615806"/>
    <w:rsid w:val="00615928"/>
    <w:rsid w:val="00623A04"/>
    <w:rsid w:val="00624084"/>
    <w:rsid w:val="006248E2"/>
    <w:rsid w:val="00625191"/>
    <w:rsid w:val="0062569B"/>
    <w:rsid w:val="00625D13"/>
    <w:rsid w:val="006312BD"/>
    <w:rsid w:val="006322BE"/>
    <w:rsid w:val="00634BF6"/>
    <w:rsid w:val="00634F1D"/>
    <w:rsid w:val="00635F98"/>
    <w:rsid w:val="006362D0"/>
    <w:rsid w:val="00636DBA"/>
    <w:rsid w:val="00641799"/>
    <w:rsid w:val="00641FF1"/>
    <w:rsid w:val="006423B5"/>
    <w:rsid w:val="00642470"/>
    <w:rsid w:val="006438E0"/>
    <w:rsid w:val="00645444"/>
    <w:rsid w:val="006456B0"/>
    <w:rsid w:val="006464C5"/>
    <w:rsid w:val="00646C44"/>
    <w:rsid w:val="00652492"/>
    <w:rsid w:val="006553C0"/>
    <w:rsid w:val="006558AF"/>
    <w:rsid w:val="0066209B"/>
    <w:rsid w:val="006640CF"/>
    <w:rsid w:val="0066645B"/>
    <w:rsid w:val="00666E68"/>
    <w:rsid w:val="00666FA3"/>
    <w:rsid w:val="006672C4"/>
    <w:rsid w:val="00667B2B"/>
    <w:rsid w:val="0067377E"/>
    <w:rsid w:val="006755E6"/>
    <w:rsid w:val="0067684D"/>
    <w:rsid w:val="006772A9"/>
    <w:rsid w:val="00681E1D"/>
    <w:rsid w:val="0068362E"/>
    <w:rsid w:val="00683CFA"/>
    <w:rsid w:val="00683F7C"/>
    <w:rsid w:val="006841BB"/>
    <w:rsid w:val="0068536F"/>
    <w:rsid w:val="00686750"/>
    <w:rsid w:val="0069046A"/>
    <w:rsid w:val="0069219F"/>
    <w:rsid w:val="006931BE"/>
    <w:rsid w:val="00694B0A"/>
    <w:rsid w:val="00695060"/>
    <w:rsid w:val="006959EB"/>
    <w:rsid w:val="006969AF"/>
    <w:rsid w:val="006A084A"/>
    <w:rsid w:val="006A2D5E"/>
    <w:rsid w:val="006A452D"/>
    <w:rsid w:val="006A4D0E"/>
    <w:rsid w:val="006A546A"/>
    <w:rsid w:val="006A57D2"/>
    <w:rsid w:val="006A7A6A"/>
    <w:rsid w:val="006B233A"/>
    <w:rsid w:val="006B4A45"/>
    <w:rsid w:val="006B7CFE"/>
    <w:rsid w:val="006C0E3C"/>
    <w:rsid w:val="006C1F40"/>
    <w:rsid w:val="006C203B"/>
    <w:rsid w:val="006C3CE3"/>
    <w:rsid w:val="006C6FAF"/>
    <w:rsid w:val="006C7267"/>
    <w:rsid w:val="006D290F"/>
    <w:rsid w:val="006D2E5E"/>
    <w:rsid w:val="006D5934"/>
    <w:rsid w:val="006D65B2"/>
    <w:rsid w:val="006D66FC"/>
    <w:rsid w:val="006D689B"/>
    <w:rsid w:val="006D6BF1"/>
    <w:rsid w:val="006D77A8"/>
    <w:rsid w:val="006E06B7"/>
    <w:rsid w:val="006E330B"/>
    <w:rsid w:val="006E503B"/>
    <w:rsid w:val="006E6CD6"/>
    <w:rsid w:val="006F0EAC"/>
    <w:rsid w:val="006F15E2"/>
    <w:rsid w:val="006F3860"/>
    <w:rsid w:val="006F6A39"/>
    <w:rsid w:val="006F6FBB"/>
    <w:rsid w:val="006F7A89"/>
    <w:rsid w:val="006F7E47"/>
    <w:rsid w:val="00700864"/>
    <w:rsid w:val="0070557B"/>
    <w:rsid w:val="00705D32"/>
    <w:rsid w:val="0070704C"/>
    <w:rsid w:val="007072B3"/>
    <w:rsid w:val="00707A92"/>
    <w:rsid w:val="00707DF1"/>
    <w:rsid w:val="00712B9A"/>
    <w:rsid w:val="00715CE4"/>
    <w:rsid w:val="007174AC"/>
    <w:rsid w:val="00717A0D"/>
    <w:rsid w:val="00720D3D"/>
    <w:rsid w:val="00722E9F"/>
    <w:rsid w:val="00722EB3"/>
    <w:rsid w:val="007231DF"/>
    <w:rsid w:val="00723815"/>
    <w:rsid w:val="00731AB2"/>
    <w:rsid w:val="00732011"/>
    <w:rsid w:val="0073255D"/>
    <w:rsid w:val="00735B9E"/>
    <w:rsid w:val="007360E4"/>
    <w:rsid w:val="00736E10"/>
    <w:rsid w:val="00737016"/>
    <w:rsid w:val="007401B8"/>
    <w:rsid w:val="0074073B"/>
    <w:rsid w:val="007407B6"/>
    <w:rsid w:val="00741499"/>
    <w:rsid w:val="00743FFE"/>
    <w:rsid w:val="00744F2A"/>
    <w:rsid w:val="0075113B"/>
    <w:rsid w:val="00753DE3"/>
    <w:rsid w:val="00756909"/>
    <w:rsid w:val="007632A6"/>
    <w:rsid w:val="007632EF"/>
    <w:rsid w:val="007677B0"/>
    <w:rsid w:val="00767C06"/>
    <w:rsid w:val="00770363"/>
    <w:rsid w:val="00772E69"/>
    <w:rsid w:val="00775DF4"/>
    <w:rsid w:val="007801BF"/>
    <w:rsid w:val="00781F95"/>
    <w:rsid w:val="00782DD2"/>
    <w:rsid w:val="0078442F"/>
    <w:rsid w:val="00786956"/>
    <w:rsid w:val="00787D61"/>
    <w:rsid w:val="0079037D"/>
    <w:rsid w:val="00790C3E"/>
    <w:rsid w:val="007919E7"/>
    <w:rsid w:val="00791F8A"/>
    <w:rsid w:val="00793DCA"/>
    <w:rsid w:val="00797B9C"/>
    <w:rsid w:val="007A1060"/>
    <w:rsid w:val="007A1179"/>
    <w:rsid w:val="007A3B66"/>
    <w:rsid w:val="007A59D6"/>
    <w:rsid w:val="007A6DEE"/>
    <w:rsid w:val="007B0255"/>
    <w:rsid w:val="007B0284"/>
    <w:rsid w:val="007B7A30"/>
    <w:rsid w:val="007C30A2"/>
    <w:rsid w:val="007D10C1"/>
    <w:rsid w:val="007D3B43"/>
    <w:rsid w:val="007D6E17"/>
    <w:rsid w:val="007D6EEE"/>
    <w:rsid w:val="007D7D5D"/>
    <w:rsid w:val="007E17CD"/>
    <w:rsid w:val="007E1A41"/>
    <w:rsid w:val="007E4EA1"/>
    <w:rsid w:val="007E5B12"/>
    <w:rsid w:val="007E79BE"/>
    <w:rsid w:val="007F11E3"/>
    <w:rsid w:val="007F3C9D"/>
    <w:rsid w:val="007F41AD"/>
    <w:rsid w:val="007F485D"/>
    <w:rsid w:val="007F505D"/>
    <w:rsid w:val="007F5763"/>
    <w:rsid w:val="007F6EA6"/>
    <w:rsid w:val="00801E5F"/>
    <w:rsid w:val="008024D0"/>
    <w:rsid w:val="00810045"/>
    <w:rsid w:val="00810CC9"/>
    <w:rsid w:val="008121D0"/>
    <w:rsid w:val="00812CCF"/>
    <w:rsid w:val="00813F54"/>
    <w:rsid w:val="00816B2B"/>
    <w:rsid w:val="0082080C"/>
    <w:rsid w:val="0082134E"/>
    <w:rsid w:val="00822E26"/>
    <w:rsid w:val="00824AE4"/>
    <w:rsid w:val="00824AFC"/>
    <w:rsid w:val="0082547A"/>
    <w:rsid w:val="008273A1"/>
    <w:rsid w:val="008302A2"/>
    <w:rsid w:val="0083062F"/>
    <w:rsid w:val="00830B0A"/>
    <w:rsid w:val="00830CF1"/>
    <w:rsid w:val="00831DCF"/>
    <w:rsid w:val="00835D04"/>
    <w:rsid w:val="00835ECF"/>
    <w:rsid w:val="00836852"/>
    <w:rsid w:val="00837023"/>
    <w:rsid w:val="00840019"/>
    <w:rsid w:val="0084557F"/>
    <w:rsid w:val="0084594F"/>
    <w:rsid w:val="00847650"/>
    <w:rsid w:val="00847CD8"/>
    <w:rsid w:val="00847D16"/>
    <w:rsid w:val="00850380"/>
    <w:rsid w:val="00851836"/>
    <w:rsid w:val="0085251C"/>
    <w:rsid w:val="0085427C"/>
    <w:rsid w:val="008548E6"/>
    <w:rsid w:val="00854A39"/>
    <w:rsid w:val="008562AA"/>
    <w:rsid w:val="00857BF6"/>
    <w:rsid w:val="00860957"/>
    <w:rsid w:val="00867E95"/>
    <w:rsid w:val="00871A01"/>
    <w:rsid w:val="00871A80"/>
    <w:rsid w:val="00871E64"/>
    <w:rsid w:val="00873155"/>
    <w:rsid w:val="00873C67"/>
    <w:rsid w:val="00874283"/>
    <w:rsid w:val="00874E05"/>
    <w:rsid w:val="00877385"/>
    <w:rsid w:val="008815C6"/>
    <w:rsid w:val="0088354D"/>
    <w:rsid w:val="00883F80"/>
    <w:rsid w:val="00884F59"/>
    <w:rsid w:val="00885273"/>
    <w:rsid w:val="00893491"/>
    <w:rsid w:val="00895A78"/>
    <w:rsid w:val="008A0D12"/>
    <w:rsid w:val="008A3338"/>
    <w:rsid w:val="008A45BC"/>
    <w:rsid w:val="008A7517"/>
    <w:rsid w:val="008A7CD9"/>
    <w:rsid w:val="008B224E"/>
    <w:rsid w:val="008B5AFF"/>
    <w:rsid w:val="008B79D6"/>
    <w:rsid w:val="008B7FE1"/>
    <w:rsid w:val="008C03BB"/>
    <w:rsid w:val="008C2485"/>
    <w:rsid w:val="008C2E6C"/>
    <w:rsid w:val="008C36B4"/>
    <w:rsid w:val="008C47FC"/>
    <w:rsid w:val="008C7986"/>
    <w:rsid w:val="008C7DFA"/>
    <w:rsid w:val="008D0D5A"/>
    <w:rsid w:val="008D3140"/>
    <w:rsid w:val="008D342E"/>
    <w:rsid w:val="008D4142"/>
    <w:rsid w:val="008D5707"/>
    <w:rsid w:val="008D5EDC"/>
    <w:rsid w:val="008E0072"/>
    <w:rsid w:val="008E1486"/>
    <w:rsid w:val="008E1667"/>
    <w:rsid w:val="008E1C30"/>
    <w:rsid w:val="008E3F2C"/>
    <w:rsid w:val="008E431F"/>
    <w:rsid w:val="008E5F3B"/>
    <w:rsid w:val="008E65E1"/>
    <w:rsid w:val="008F007A"/>
    <w:rsid w:val="008F21EB"/>
    <w:rsid w:val="008F23A8"/>
    <w:rsid w:val="008F4255"/>
    <w:rsid w:val="008F4E9D"/>
    <w:rsid w:val="00901A17"/>
    <w:rsid w:val="009027D0"/>
    <w:rsid w:val="009029E5"/>
    <w:rsid w:val="009040D2"/>
    <w:rsid w:val="009042A6"/>
    <w:rsid w:val="009058B9"/>
    <w:rsid w:val="00921B07"/>
    <w:rsid w:val="00922C31"/>
    <w:rsid w:val="00924BFC"/>
    <w:rsid w:val="009251A1"/>
    <w:rsid w:val="00925458"/>
    <w:rsid w:val="00925578"/>
    <w:rsid w:val="00925D48"/>
    <w:rsid w:val="00927190"/>
    <w:rsid w:val="0092766F"/>
    <w:rsid w:val="009310A4"/>
    <w:rsid w:val="00931E67"/>
    <w:rsid w:val="00932EF6"/>
    <w:rsid w:val="00937427"/>
    <w:rsid w:val="009444BB"/>
    <w:rsid w:val="009446CF"/>
    <w:rsid w:val="009450B0"/>
    <w:rsid w:val="00945A1A"/>
    <w:rsid w:val="00947DF6"/>
    <w:rsid w:val="00952146"/>
    <w:rsid w:val="00953F47"/>
    <w:rsid w:val="009610A8"/>
    <w:rsid w:val="0096208B"/>
    <w:rsid w:val="00963B09"/>
    <w:rsid w:val="00965CB5"/>
    <w:rsid w:val="00965F2A"/>
    <w:rsid w:val="0096741D"/>
    <w:rsid w:val="00974605"/>
    <w:rsid w:val="00977789"/>
    <w:rsid w:val="009778D9"/>
    <w:rsid w:val="00983C2C"/>
    <w:rsid w:val="00986F4A"/>
    <w:rsid w:val="00987FD1"/>
    <w:rsid w:val="00990A7F"/>
    <w:rsid w:val="0099519B"/>
    <w:rsid w:val="00995C98"/>
    <w:rsid w:val="009965E0"/>
    <w:rsid w:val="00997C87"/>
    <w:rsid w:val="00997D55"/>
    <w:rsid w:val="009A0109"/>
    <w:rsid w:val="009A2498"/>
    <w:rsid w:val="009A3565"/>
    <w:rsid w:val="009A3F42"/>
    <w:rsid w:val="009A4920"/>
    <w:rsid w:val="009A796D"/>
    <w:rsid w:val="009B0E32"/>
    <w:rsid w:val="009B23EA"/>
    <w:rsid w:val="009B2E0D"/>
    <w:rsid w:val="009B4134"/>
    <w:rsid w:val="009B7BE1"/>
    <w:rsid w:val="009C1579"/>
    <w:rsid w:val="009C2677"/>
    <w:rsid w:val="009C6BF1"/>
    <w:rsid w:val="009C7266"/>
    <w:rsid w:val="009D07E9"/>
    <w:rsid w:val="009D0EE6"/>
    <w:rsid w:val="009D2030"/>
    <w:rsid w:val="009D2799"/>
    <w:rsid w:val="009D2C4C"/>
    <w:rsid w:val="009D302E"/>
    <w:rsid w:val="009D3AE8"/>
    <w:rsid w:val="009D6C48"/>
    <w:rsid w:val="009D70F1"/>
    <w:rsid w:val="009D7664"/>
    <w:rsid w:val="009D799D"/>
    <w:rsid w:val="009D79D6"/>
    <w:rsid w:val="009E2350"/>
    <w:rsid w:val="009E28A9"/>
    <w:rsid w:val="009E619F"/>
    <w:rsid w:val="009E7F20"/>
    <w:rsid w:val="009E7F78"/>
    <w:rsid w:val="009F1473"/>
    <w:rsid w:val="00A03C2F"/>
    <w:rsid w:val="00A0456B"/>
    <w:rsid w:val="00A051EC"/>
    <w:rsid w:val="00A06FF9"/>
    <w:rsid w:val="00A115E4"/>
    <w:rsid w:val="00A11B9B"/>
    <w:rsid w:val="00A13CE6"/>
    <w:rsid w:val="00A171D6"/>
    <w:rsid w:val="00A20BE3"/>
    <w:rsid w:val="00A2226E"/>
    <w:rsid w:val="00A24B03"/>
    <w:rsid w:val="00A2620C"/>
    <w:rsid w:val="00A27B76"/>
    <w:rsid w:val="00A31692"/>
    <w:rsid w:val="00A3328E"/>
    <w:rsid w:val="00A43B73"/>
    <w:rsid w:val="00A461AC"/>
    <w:rsid w:val="00A4682D"/>
    <w:rsid w:val="00A47870"/>
    <w:rsid w:val="00A507D7"/>
    <w:rsid w:val="00A518CC"/>
    <w:rsid w:val="00A55BB2"/>
    <w:rsid w:val="00A55EFB"/>
    <w:rsid w:val="00A56295"/>
    <w:rsid w:val="00A576D4"/>
    <w:rsid w:val="00A600DF"/>
    <w:rsid w:val="00A61930"/>
    <w:rsid w:val="00A61E77"/>
    <w:rsid w:val="00A630DB"/>
    <w:rsid w:val="00A635CD"/>
    <w:rsid w:val="00A6424A"/>
    <w:rsid w:val="00A64713"/>
    <w:rsid w:val="00A65BB0"/>
    <w:rsid w:val="00A67355"/>
    <w:rsid w:val="00A67877"/>
    <w:rsid w:val="00A70F93"/>
    <w:rsid w:val="00A74E0A"/>
    <w:rsid w:val="00A7614C"/>
    <w:rsid w:val="00A765F2"/>
    <w:rsid w:val="00A806DC"/>
    <w:rsid w:val="00A815C1"/>
    <w:rsid w:val="00A81EEF"/>
    <w:rsid w:val="00A8781D"/>
    <w:rsid w:val="00A91370"/>
    <w:rsid w:val="00A91F61"/>
    <w:rsid w:val="00A92E36"/>
    <w:rsid w:val="00A9338F"/>
    <w:rsid w:val="00A9360C"/>
    <w:rsid w:val="00A938DE"/>
    <w:rsid w:val="00A94AF9"/>
    <w:rsid w:val="00A9730D"/>
    <w:rsid w:val="00AA0D87"/>
    <w:rsid w:val="00AA24BC"/>
    <w:rsid w:val="00AA593F"/>
    <w:rsid w:val="00AA64A1"/>
    <w:rsid w:val="00AB19DE"/>
    <w:rsid w:val="00AB1F14"/>
    <w:rsid w:val="00AB2A16"/>
    <w:rsid w:val="00AB3042"/>
    <w:rsid w:val="00AB3082"/>
    <w:rsid w:val="00AB515D"/>
    <w:rsid w:val="00AC2FCC"/>
    <w:rsid w:val="00AC35FC"/>
    <w:rsid w:val="00AC3659"/>
    <w:rsid w:val="00AC3E49"/>
    <w:rsid w:val="00AC58E5"/>
    <w:rsid w:val="00AC5D65"/>
    <w:rsid w:val="00AC5D89"/>
    <w:rsid w:val="00AC78F1"/>
    <w:rsid w:val="00AD1C0A"/>
    <w:rsid w:val="00AD3D0D"/>
    <w:rsid w:val="00AD4BCD"/>
    <w:rsid w:val="00AD5D06"/>
    <w:rsid w:val="00AD736C"/>
    <w:rsid w:val="00AE03E0"/>
    <w:rsid w:val="00AE0906"/>
    <w:rsid w:val="00AE2A81"/>
    <w:rsid w:val="00AE4674"/>
    <w:rsid w:val="00AE54A5"/>
    <w:rsid w:val="00AE752F"/>
    <w:rsid w:val="00AF1A9F"/>
    <w:rsid w:val="00AF1FA9"/>
    <w:rsid w:val="00AF3BCE"/>
    <w:rsid w:val="00AF40AC"/>
    <w:rsid w:val="00B005F2"/>
    <w:rsid w:val="00B00BBF"/>
    <w:rsid w:val="00B01099"/>
    <w:rsid w:val="00B01926"/>
    <w:rsid w:val="00B01BD7"/>
    <w:rsid w:val="00B03D5E"/>
    <w:rsid w:val="00B05AA4"/>
    <w:rsid w:val="00B071DF"/>
    <w:rsid w:val="00B0774A"/>
    <w:rsid w:val="00B10801"/>
    <w:rsid w:val="00B1209E"/>
    <w:rsid w:val="00B13919"/>
    <w:rsid w:val="00B13D8C"/>
    <w:rsid w:val="00B14004"/>
    <w:rsid w:val="00B17223"/>
    <w:rsid w:val="00B17371"/>
    <w:rsid w:val="00B17D8F"/>
    <w:rsid w:val="00B2054A"/>
    <w:rsid w:val="00B21814"/>
    <w:rsid w:val="00B232FA"/>
    <w:rsid w:val="00B2345D"/>
    <w:rsid w:val="00B244EB"/>
    <w:rsid w:val="00B27957"/>
    <w:rsid w:val="00B27FDD"/>
    <w:rsid w:val="00B3106D"/>
    <w:rsid w:val="00B3557E"/>
    <w:rsid w:val="00B36114"/>
    <w:rsid w:val="00B37591"/>
    <w:rsid w:val="00B37C22"/>
    <w:rsid w:val="00B40091"/>
    <w:rsid w:val="00B42458"/>
    <w:rsid w:val="00B42890"/>
    <w:rsid w:val="00B437EA"/>
    <w:rsid w:val="00B44798"/>
    <w:rsid w:val="00B44E48"/>
    <w:rsid w:val="00B45726"/>
    <w:rsid w:val="00B50FAC"/>
    <w:rsid w:val="00B5372C"/>
    <w:rsid w:val="00B53BEB"/>
    <w:rsid w:val="00B56F6A"/>
    <w:rsid w:val="00B5704F"/>
    <w:rsid w:val="00B6134A"/>
    <w:rsid w:val="00B62617"/>
    <w:rsid w:val="00B63B36"/>
    <w:rsid w:val="00B63B48"/>
    <w:rsid w:val="00B63EA4"/>
    <w:rsid w:val="00B644D9"/>
    <w:rsid w:val="00B6535A"/>
    <w:rsid w:val="00B66EC1"/>
    <w:rsid w:val="00B717BE"/>
    <w:rsid w:val="00B721D5"/>
    <w:rsid w:val="00B73F27"/>
    <w:rsid w:val="00B749BA"/>
    <w:rsid w:val="00B74AC8"/>
    <w:rsid w:val="00B74F3F"/>
    <w:rsid w:val="00B751DC"/>
    <w:rsid w:val="00B80914"/>
    <w:rsid w:val="00B81FB4"/>
    <w:rsid w:val="00B83AF2"/>
    <w:rsid w:val="00B87947"/>
    <w:rsid w:val="00B91A5F"/>
    <w:rsid w:val="00B93B2D"/>
    <w:rsid w:val="00B95D62"/>
    <w:rsid w:val="00BA0377"/>
    <w:rsid w:val="00BA0662"/>
    <w:rsid w:val="00BA0C0F"/>
    <w:rsid w:val="00BA15BB"/>
    <w:rsid w:val="00BA2BEA"/>
    <w:rsid w:val="00BA415F"/>
    <w:rsid w:val="00BA48DB"/>
    <w:rsid w:val="00BA4D15"/>
    <w:rsid w:val="00BA6EA9"/>
    <w:rsid w:val="00BB1470"/>
    <w:rsid w:val="00BB2C44"/>
    <w:rsid w:val="00BB2E5C"/>
    <w:rsid w:val="00BB3889"/>
    <w:rsid w:val="00BB4C73"/>
    <w:rsid w:val="00BB4CB8"/>
    <w:rsid w:val="00BC02DD"/>
    <w:rsid w:val="00BC3B92"/>
    <w:rsid w:val="00BC4F12"/>
    <w:rsid w:val="00BD2687"/>
    <w:rsid w:val="00BD4664"/>
    <w:rsid w:val="00BD4B27"/>
    <w:rsid w:val="00BD552E"/>
    <w:rsid w:val="00BD5950"/>
    <w:rsid w:val="00BD71C6"/>
    <w:rsid w:val="00BE14F7"/>
    <w:rsid w:val="00BE2026"/>
    <w:rsid w:val="00BE38F1"/>
    <w:rsid w:val="00BE5261"/>
    <w:rsid w:val="00BE54BD"/>
    <w:rsid w:val="00BE7110"/>
    <w:rsid w:val="00BF1869"/>
    <w:rsid w:val="00BF19E7"/>
    <w:rsid w:val="00BF3111"/>
    <w:rsid w:val="00BF655D"/>
    <w:rsid w:val="00C05418"/>
    <w:rsid w:val="00C0591E"/>
    <w:rsid w:val="00C0698B"/>
    <w:rsid w:val="00C07356"/>
    <w:rsid w:val="00C0765E"/>
    <w:rsid w:val="00C07B1A"/>
    <w:rsid w:val="00C10021"/>
    <w:rsid w:val="00C11043"/>
    <w:rsid w:val="00C14AC4"/>
    <w:rsid w:val="00C15AE4"/>
    <w:rsid w:val="00C16C57"/>
    <w:rsid w:val="00C16E6E"/>
    <w:rsid w:val="00C20B30"/>
    <w:rsid w:val="00C20F08"/>
    <w:rsid w:val="00C23567"/>
    <w:rsid w:val="00C23D0A"/>
    <w:rsid w:val="00C26026"/>
    <w:rsid w:val="00C264C7"/>
    <w:rsid w:val="00C26985"/>
    <w:rsid w:val="00C31B57"/>
    <w:rsid w:val="00C33382"/>
    <w:rsid w:val="00C33BB7"/>
    <w:rsid w:val="00C33D39"/>
    <w:rsid w:val="00C350E3"/>
    <w:rsid w:val="00C358A0"/>
    <w:rsid w:val="00C36A90"/>
    <w:rsid w:val="00C404E9"/>
    <w:rsid w:val="00C437BE"/>
    <w:rsid w:val="00C4406B"/>
    <w:rsid w:val="00C44F1B"/>
    <w:rsid w:val="00C44F6F"/>
    <w:rsid w:val="00C46B9E"/>
    <w:rsid w:val="00C47604"/>
    <w:rsid w:val="00C50CA2"/>
    <w:rsid w:val="00C510C9"/>
    <w:rsid w:val="00C52D27"/>
    <w:rsid w:val="00C5577C"/>
    <w:rsid w:val="00C55C4C"/>
    <w:rsid w:val="00C60978"/>
    <w:rsid w:val="00C612EE"/>
    <w:rsid w:val="00C64440"/>
    <w:rsid w:val="00C64680"/>
    <w:rsid w:val="00C679AA"/>
    <w:rsid w:val="00C71C0E"/>
    <w:rsid w:val="00C7230D"/>
    <w:rsid w:val="00C72A15"/>
    <w:rsid w:val="00C74923"/>
    <w:rsid w:val="00C74EF1"/>
    <w:rsid w:val="00C769F7"/>
    <w:rsid w:val="00C77D59"/>
    <w:rsid w:val="00C86874"/>
    <w:rsid w:val="00C868E6"/>
    <w:rsid w:val="00C910A7"/>
    <w:rsid w:val="00C969CC"/>
    <w:rsid w:val="00C96B0E"/>
    <w:rsid w:val="00C96BC6"/>
    <w:rsid w:val="00CA13AD"/>
    <w:rsid w:val="00CA2538"/>
    <w:rsid w:val="00CA28DA"/>
    <w:rsid w:val="00CA31E9"/>
    <w:rsid w:val="00CA3599"/>
    <w:rsid w:val="00CA509C"/>
    <w:rsid w:val="00CA5485"/>
    <w:rsid w:val="00CA5809"/>
    <w:rsid w:val="00CA629E"/>
    <w:rsid w:val="00CA68FD"/>
    <w:rsid w:val="00CA73F6"/>
    <w:rsid w:val="00CA763B"/>
    <w:rsid w:val="00CB37E2"/>
    <w:rsid w:val="00CB3D29"/>
    <w:rsid w:val="00CB3D71"/>
    <w:rsid w:val="00CC27F5"/>
    <w:rsid w:val="00CC3231"/>
    <w:rsid w:val="00CC4130"/>
    <w:rsid w:val="00CC60F8"/>
    <w:rsid w:val="00CC69FE"/>
    <w:rsid w:val="00CC7007"/>
    <w:rsid w:val="00CC7FD8"/>
    <w:rsid w:val="00CD0D4C"/>
    <w:rsid w:val="00CD16C3"/>
    <w:rsid w:val="00CD1751"/>
    <w:rsid w:val="00CD1D7D"/>
    <w:rsid w:val="00CD2681"/>
    <w:rsid w:val="00CD2BBF"/>
    <w:rsid w:val="00CD2E8B"/>
    <w:rsid w:val="00CD333E"/>
    <w:rsid w:val="00CD39D9"/>
    <w:rsid w:val="00CD524C"/>
    <w:rsid w:val="00CD58E5"/>
    <w:rsid w:val="00CD67D2"/>
    <w:rsid w:val="00CE1735"/>
    <w:rsid w:val="00CE2273"/>
    <w:rsid w:val="00CE2D70"/>
    <w:rsid w:val="00CE7061"/>
    <w:rsid w:val="00CE7619"/>
    <w:rsid w:val="00CF0F7A"/>
    <w:rsid w:val="00CF3860"/>
    <w:rsid w:val="00CF4179"/>
    <w:rsid w:val="00CF44C2"/>
    <w:rsid w:val="00D015D0"/>
    <w:rsid w:val="00D02278"/>
    <w:rsid w:val="00D0368A"/>
    <w:rsid w:val="00D059D5"/>
    <w:rsid w:val="00D06326"/>
    <w:rsid w:val="00D07087"/>
    <w:rsid w:val="00D148EE"/>
    <w:rsid w:val="00D16CA9"/>
    <w:rsid w:val="00D178F9"/>
    <w:rsid w:val="00D2157D"/>
    <w:rsid w:val="00D21908"/>
    <w:rsid w:val="00D21B9E"/>
    <w:rsid w:val="00D21E15"/>
    <w:rsid w:val="00D24D98"/>
    <w:rsid w:val="00D26FE9"/>
    <w:rsid w:val="00D31C43"/>
    <w:rsid w:val="00D3248E"/>
    <w:rsid w:val="00D32764"/>
    <w:rsid w:val="00D333BE"/>
    <w:rsid w:val="00D34BBA"/>
    <w:rsid w:val="00D35872"/>
    <w:rsid w:val="00D35AD1"/>
    <w:rsid w:val="00D366F9"/>
    <w:rsid w:val="00D375F0"/>
    <w:rsid w:val="00D40467"/>
    <w:rsid w:val="00D445E9"/>
    <w:rsid w:val="00D46B48"/>
    <w:rsid w:val="00D47319"/>
    <w:rsid w:val="00D52709"/>
    <w:rsid w:val="00D530AE"/>
    <w:rsid w:val="00D544A4"/>
    <w:rsid w:val="00D5761A"/>
    <w:rsid w:val="00D57B0D"/>
    <w:rsid w:val="00D60CAF"/>
    <w:rsid w:val="00D61507"/>
    <w:rsid w:val="00D61D19"/>
    <w:rsid w:val="00D6382C"/>
    <w:rsid w:val="00D63FC4"/>
    <w:rsid w:val="00D6591E"/>
    <w:rsid w:val="00D7108C"/>
    <w:rsid w:val="00D71382"/>
    <w:rsid w:val="00D72193"/>
    <w:rsid w:val="00D73E77"/>
    <w:rsid w:val="00D75E94"/>
    <w:rsid w:val="00D76480"/>
    <w:rsid w:val="00D774F2"/>
    <w:rsid w:val="00D77CB0"/>
    <w:rsid w:val="00D81AA3"/>
    <w:rsid w:val="00D84593"/>
    <w:rsid w:val="00D847EA"/>
    <w:rsid w:val="00D850D5"/>
    <w:rsid w:val="00D852EF"/>
    <w:rsid w:val="00D8754E"/>
    <w:rsid w:val="00D9137A"/>
    <w:rsid w:val="00D936B9"/>
    <w:rsid w:val="00D93A8D"/>
    <w:rsid w:val="00D9555B"/>
    <w:rsid w:val="00D95DFB"/>
    <w:rsid w:val="00DA1146"/>
    <w:rsid w:val="00DA1641"/>
    <w:rsid w:val="00DA20E6"/>
    <w:rsid w:val="00DA222B"/>
    <w:rsid w:val="00DA31F9"/>
    <w:rsid w:val="00DA3C9A"/>
    <w:rsid w:val="00DA3E92"/>
    <w:rsid w:val="00DA44C9"/>
    <w:rsid w:val="00DB086D"/>
    <w:rsid w:val="00DB191D"/>
    <w:rsid w:val="00DB1DE3"/>
    <w:rsid w:val="00DB401C"/>
    <w:rsid w:val="00DB5944"/>
    <w:rsid w:val="00DB64F3"/>
    <w:rsid w:val="00DB7185"/>
    <w:rsid w:val="00DC3171"/>
    <w:rsid w:val="00DC602C"/>
    <w:rsid w:val="00DC65ED"/>
    <w:rsid w:val="00DD2D40"/>
    <w:rsid w:val="00DD3D8E"/>
    <w:rsid w:val="00DD55DD"/>
    <w:rsid w:val="00DD6838"/>
    <w:rsid w:val="00DE18A4"/>
    <w:rsid w:val="00DE1FFB"/>
    <w:rsid w:val="00DE319F"/>
    <w:rsid w:val="00DF340F"/>
    <w:rsid w:val="00DF39E5"/>
    <w:rsid w:val="00DF5187"/>
    <w:rsid w:val="00DF6166"/>
    <w:rsid w:val="00E020D3"/>
    <w:rsid w:val="00E025C3"/>
    <w:rsid w:val="00E02C18"/>
    <w:rsid w:val="00E0353E"/>
    <w:rsid w:val="00E03974"/>
    <w:rsid w:val="00E0461B"/>
    <w:rsid w:val="00E058AA"/>
    <w:rsid w:val="00E05A82"/>
    <w:rsid w:val="00E069D9"/>
    <w:rsid w:val="00E1499A"/>
    <w:rsid w:val="00E17B1C"/>
    <w:rsid w:val="00E21182"/>
    <w:rsid w:val="00E22A03"/>
    <w:rsid w:val="00E22D08"/>
    <w:rsid w:val="00E24706"/>
    <w:rsid w:val="00E2538A"/>
    <w:rsid w:val="00E269FE"/>
    <w:rsid w:val="00E27075"/>
    <w:rsid w:val="00E279C7"/>
    <w:rsid w:val="00E27F7D"/>
    <w:rsid w:val="00E302B5"/>
    <w:rsid w:val="00E3067C"/>
    <w:rsid w:val="00E32715"/>
    <w:rsid w:val="00E3443B"/>
    <w:rsid w:val="00E34A25"/>
    <w:rsid w:val="00E34D9A"/>
    <w:rsid w:val="00E405A8"/>
    <w:rsid w:val="00E40FAA"/>
    <w:rsid w:val="00E45089"/>
    <w:rsid w:val="00E478B5"/>
    <w:rsid w:val="00E500FA"/>
    <w:rsid w:val="00E50D15"/>
    <w:rsid w:val="00E50E6F"/>
    <w:rsid w:val="00E5221A"/>
    <w:rsid w:val="00E52524"/>
    <w:rsid w:val="00E53127"/>
    <w:rsid w:val="00E57037"/>
    <w:rsid w:val="00E625F9"/>
    <w:rsid w:val="00E62A5B"/>
    <w:rsid w:val="00E6501E"/>
    <w:rsid w:val="00E66AFE"/>
    <w:rsid w:val="00E724CD"/>
    <w:rsid w:val="00E76CCB"/>
    <w:rsid w:val="00E775E3"/>
    <w:rsid w:val="00E77C3C"/>
    <w:rsid w:val="00E77CD6"/>
    <w:rsid w:val="00E8107F"/>
    <w:rsid w:val="00E815F3"/>
    <w:rsid w:val="00E81CD5"/>
    <w:rsid w:val="00E83423"/>
    <w:rsid w:val="00E83F0F"/>
    <w:rsid w:val="00E8416B"/>
    <w:rsid w:val="00E85C47"/>
    <w:rsid w:val="00E86E79"/>
    <w:rsid w:val="00E87619"/>
    <w:rsid w:val="00E975C4"/>
    <w:rsid w:val="00EA09EA"/>
    <w:rsid w:val="00EA22F7"/>
    <w:rsid w:val="00EA3410"/>
    <w:rsid w:val="00EA37FC"/>
    <w:rsid w:val="00EA421C"/>
    <w:rsid w:val="00EA66FD"/>
    <w:rsid w:val="00EB0347"/>
    <w:rsid w:val="00EB117F"/>
    <w:rsid w:val="00EB1337"/>
    <w:rsid w:val="00EB2A17"/>
    <w:rsid w:val="00EB2B3E"/>
    <w:rsid w:val="00EB33EC"/>
    <w:rsid w:val="00EB4D14"/>
    <w:rsid w:val="00EC11F8"/>
    <w:rsid w:val="00EC19CD"/>
    <w:rsid w:val="00EC5DFB"/>
    <w:rsid w:val="00EC76CD"/>
    <w:rsid w:val="00ED3146"/>
    <w:rsid w:val="00ED3E9D"/>
    <w:rsid w:val="00ED6BC4"/>
    <w:rsid w:val="00EE15AE"/>
    <w:rsid w:val="00EE4B75"/>
    <w:rsid w:val="00EF0069"/>
    <w:rsid w:val="00EF132A"/>
    <w:rsid w:val="00EF2069"/>
    <w:rsid w:val="00EF57E1"/>
    <w:rsid w:val="00EF60B9"/>
    <w:rsid w:val="00EF7072"/>
    <w:rsid w:val="00EF7849"/>
    <w:rsid w:val="00EF7DE5"/>
    <w:rsid w:val="00F00F4C"/>
    <w:rsid w:val="00F029B7"/>
    <w:rsid w:val="00F02A83"/>
    <w:rsid w:val="00F04041"/>
    <w:rsid w:val="00F05288"/>
    <w:rsid w:val="00F05971"/>
    <w:rsid w:val="00F06252"/>
    <w:rsid w:val="00F10880"/>
    <w:rsid w:val="00F11434"/>
    <w:rsid w:val="00F1224B"/>
    <w:rsid w:val="00F140EE"/>
    <w:rsid w:val="00F14348"/>
    <w:rsid w:val="00F144BC"/>
    <w:rsid w:val="00F14D22"/>
    <w:rsid w:val="00F17BFE"/>
    <w:rsid w:val="00F17CC2"/>
    <w:rsid w:val="00F21352"/>
    <w:rsid w:val="00F21799"/>
    <w:rsid w:val="00F238A1"/>
    <w:rsid w:val="00F238FC"/>
    <w:rsid w:val="00F23EF2"/>
    <w:rsid w:val="00F3601E"/>
    <w:rsid w:val="00F3713E"/>
    <w:rsid w:val="00F40463"/>
    <w:rsid w:val="00F40D48"/>
    <w:rsid w:val="00F41F06"/>
    <w:rsid w:val="00F42477"/>
    <w:rsid w:val="00F425C3"/>
    <w:rsid w:val="00F43D57"/>
    <w:rsid w:val="00F43F43"/>
    <w:rsid w:val="00F445E9"/>
    <w:rsid w:val="00F50406"/>
    <w:rsid w:val="00F5089E"/>
    <w:rsid w:val="00F50ED0"/>
    <w:rsid w:val="00F50F97"/>
    <w:rsid w:val="00F56242"/>
    <w:rsid w:val="00F57ABD"/>
    <w:rsid w:val="00F60655"/>
    <w:rsid w:val="00F60E65"/>
    <w:rsid w:val="00F611AC"/>
    <w:rsid w:val="00F65942"/>
    <w:rsid w:val="00F65C04"/>
    <w:rsid w:val="00F72EB7"/>
    <w:rsid w:val="00F750F7"/>
    <w:rsid w:val="00F75B71"/>
    <w:rsid w:val="00F760F6"/>
    <w:rsid w:val="00F80B07"/>
    <w:rsid w:val="00F829FF"/>
    <w:rsid w:val="00F83591"/>
    <w:rsid w:val="00F85D0C"/>
    <w:rsid w:val="00F864C9"/>
    <w:rsid w:val="00F8692A"/>
    <w:rsid w:val="00F86A65"/>
    <w:rsid w:val="00F92CE2"/>
    <w:rsid w:val="00F937F5"/>
    <w:rsid w:val="00F94BE0"/>
    <w:rsid w:val="00F9622E"/>
    <w:rsid w:val="00FA4037"/>
    <w:rsid w:val="00FA47D8"/>
    <w:rsid w:val="00FA53DD"/>
    <w:rsid w:val="00FA6159"/>
    <w:rsid w:val="00FA64F9"/>
    <w:rsid w:val="00FB0246"/>
    <w:rsid w:val="00FB1691"/>
    <w:rsid w:val="00FB50ED"/>
    <w:rsid w:val="00FB5A04"/>
    <w:rsid w:val="00FB603D"/>
    <w:rsid w:val="00FB63AF"/>
    <w:rsid w:val="00FB6FD7"/>
    <w:rsid w:val="00FB7A11"/>
    <w:rsid w:val="00FC5E5F"/>
    <w:rsid w:val="00FC76C7"/>
    <w:rsid w:val="00FC78D0"/>
    <w:rsid w:val="00FC7DEB"/>
    <w:rsid w:val="00FD078C"/>
    <w:rsid w:val="00FD199B"/>
    <w:rsid w:val="00FD22C8"/>
    <w:rsid w:val="00FD3B91"/>
    <w:rsid w:val="00FD455D"/>
    <w:rsid w:val="00FD5F21"/>
    <w:rsid w:val="00FD6A56"/>
    <w:rsid w:val="00FE0980"/>
    <w:rsid w:val="00FE0DEB"/>
    <w:rsid w:val="00FE1B15"/>
    <w:rsid w:val="00FE26A8"/>
    <w:rsid w:val="00FE2E2E"/>
    <w:rsid w:val="00FE30A5"/>
    <w:rsid w:val="00FE3925"/>
    <w:rsid w:val="00FE538E"/>
    <w:rsid w:val="00FE5F2A"/>
    <w:rsid w:val="00FE62AD"/>
    <w:rsid w:val="00FE67D4"/>
    <w:rsid w:val="00FE7E16"/>
    <w:rsid w:val="00FF005C"/>
    <w:rsid w:val="00FF494C"/>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74B9"/>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CD"/>
    <w:pPr>
      <w:spacing w:after="200" w:line="276" w:lineRule="auto"/>
    </w:pPr>
    <w:rPr>
      <w:rFonts w:ascii="Calibri" w:eastAsia="Times New Roman" w:hAnsi="Calibri" w:cs="Times New Roman"/>
    </w:rPr>
  </w:style>
  <w:style w:type="paragraph" w:styleId="Heading1">
    <w:name w:val="heading 1"/>
    <w:basedOn w:val="Normal"/>
    <w:next w:val="Normal"/>
    <w:link w:val="Heading1Char1"/>
    <w:uiPriority w:val="9"/>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uiPriority w:val="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List Paragraph - Level1,----,Bullet Points,Liste Paragraf,Listenabsatz1,List Paragraph111,bullets,Arial,Paragraph,ANNEX"/>
    <w:basedOn w:val="Normal"/>
    <w:link w:val="ListParagraphChar"/>
    <w:uiPriority w:val="34"/>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iPriority w:val="99"/>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iPriority w:val="99"/>
    <w:unhideWhenUsed/>
    <w:rsid w:val="004875DB"/>
    <w:rPr>
      <w:rFonts w:eastAsia="Calibri"/>
      <w:sz w:val="20"/>
      <w:szCs w:val="20"/>
      <w:lang w:val="x-none" w:eastAsia="x-none"/>
    </w:rPr>
  </w:style>
  <w:style w:type="character" w:customStyle="1" w:styleId="CommentTextChar">
    <w:name w:val="Comment Text Char"/>
    <w:basedOn w:val="DefaultParagraphFont"/>
    <w:link w:val="CommentText"/>
    <w:uiPriority w:val="99"/>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iPriority w:val="99"/>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uiPriority w:val="9"/>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uiPriority w:val="1"/>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uiPriority w:val="9"/>
    <w:rsid w:val="003B7E8A"/>
    <w:rPr>
      <w:rFonts w:ascii="Bookman Old Style" w:eastAsia="Times New Roman" w:hAnsi="Bookman Old Style" w:cs="Arial"/>
      <w:b/>
      <w:bCs/>
      <w:sz w:val="24"/>
      <w:szCs w:val="24"/>
    </w:rPr>
  </w:style>
  <w:style w:type="character" w:customStyle="1" w:styleId="Heading2Char">
    <w:name w:val="Heading 2 Char"/>
    <w:uiPriority w:val="1"/>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uiPriority w:val="99"/>
    <w:rsid w:val="003B7E8A"/>
    <w:rPr>
      <w:sz w:val="24"/>
      <w:szCs w:val="24"/>
      <w:lang w:val="ro-RO"/>
    </w:rPr>
  </w:style>
  <w:style w:type="character" w:customStyle="1" w:styleId="BodyTextChar">
    <w:name w:val="Body Text Char"/>
    <w:uiPriority w:val="1"/>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uiPriority w:val="1"/>
    <w:qFormat/>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4"/>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8"/>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8"/>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8"/>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8"/>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9"/>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link w:val="textChar"/>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10"/>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List Paragraph - Level1 Char,---- Char,Bullet Points Char,bullets Char"/>
    <w:link w:val="ListParagraph"/>
    <w:uiPriority w:val="34"/>
    <w:locked/>
    <w:rsid w:val="00306ECB"/>
    <w:rPr>
      <w:rFonts w:ascii="Calibri" w:eastAsia="Times New Roman" w:hAnsi="Calibri" w:cs="Times New Roman"/>
    </w:rPr>
  </w:style>
  <w:style w:type="paragraph" w:customStyle="1" w:styleId="StyletextTimesNewRoman14ptLinespacingsingle">
    <w:name w:val="Style text + Times New Roman 14 pt Line spacing:  single"/>
    <w:basedOn w:val="Normal"/>
    <w:rsid w:val="001A1BE1"/>
    <w:pPr>
      <w:widowControl w:val="0"/>
      <w:spacing w:before="240" w:after="0" w:line="240" w:lineRule="auto"/>
      <w:jc w:val="both"/>
    </w:pPr>
    <w:rPr>
      <w:rFonts w:ascii="Times New Roman" w:eastAsia="Arial Bold" w:hAnsi="Times New Roman" w:cs="Arial Bold"/>
      <w:snapToGrid w:val="0"/>
      <w:sz w:val="24"/>
      <w:szCs w:val="24"/>
      <w:lang w:val="cs-CZ"/>
    </w:rPr>
  </w:style>
  <w:style w:type="character" w:customStyle="1" w:styleId="textChar">
    <w:name w:val="text Char"/>
    <w:link w:val="text"/>
    <w:rsid w:val="001A1BE1"/>
    <w:rPr>
      <w:rFonts w:ascii="Arial" w:eastAsia="Times New Roman" w:hAnsi="Arial" w:cs="Times New Roman"/>
      <w:snapToGrid w:val="0"/>
      <w:sz w:val="24"/>
      <w:szCs w:val="20"/>
      <w:lang w:val="cs-CZ"/>
    </w:rPr>
  </w:style>
  <w:style w:type="character" w:customStyle="1" w:styleId="rvts8">
    <w:name w:val="rvts8"/>
    <w:basedOn w:val="DefaultParagraphFont"/>
    <w:rsid w:val="0096208B"/>
  </w:style>
  <w:style w:type="character" w:customStyle="1" w:styleId="rvts6">
    <w:name w:val="rvts6"/>
    <w:basedOn w:val="DefaultParagraphFont"/>
    <w:rsid w:val="0096208B"/>
  </w:style>
  <w:style w:type="table" w:customStyle="1" w:styleId="TableNormal1">
    <w:name w:val="Table Normal1"/>
    <w:uiPriority w:val="2"/>
    <w:semiHidden/>
    <w:unhideWhenUsed/>
    <w:qFormat/>
    <w:rsid w:val="00FD3B91"/>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3B91"/>
    <w:pPr>
      <w:widowControl w:val="0"/>
      <w:spacing w:after="0" w:line="240" w:lineRule="auto"/>
    </w:pPr>
    <w:rPr>
      <w:rFonts w:asciiTheme="minorHAnsi" w:eastAsiaTheme="minorHAnsi" w:hAnsiTheme="minorHAnsi" w:cstheme="minorBidi"/>
    </w:rPr>
  </w:style>
  <w:style w:type="character" w:customStyle="1" w:styleId="FontStyle12">
    <w:name w:val="Font Style12"/>
    <w:rsid w:val="007A6DEE"/>
    <w:rPr>
      <w:rFonts w:ascii="Arial" w:hAnsi="Arial" w:cs="Arial"/>
      <w:b/>
      <w:bCs/>
      <w:sz w:val="14"/>
      <w:szCs w:val="14"/>
    </w:rPr>
  </w:style>
  <w:style w:type="character" w:customStyle="1" w:styleId="BodyText1">
    <w:name w:val="Body Text1"/>
    <w:basedOn w:val="DefaultParagraphFont"/>
    <w:rsid w:val="00B17371"/>
    <w:rPr>
      <w:rFonts w:ascii="Arial" w:eastAsia="Arial" w:hAnsi="Arial" w:cs="Arial"/>
      <w:b w:val="0"/>
      <w:bCs w:val="0"/>
      <w:i w:val="0"/>
      <w:iCs w:val="0"/>
      <w:smallCaps w:val="0"/>
      <w:strike w:val="0"/>
      <w:color w:val="000000"/>
      <w:spacing w:val="0"/>
      <w:w w:val="100"/>
      <w:position w:val="0"/>
      <w:sz w:val="21"/>
      <w:szCs w:val="21"/>
      <w:u w:val="none"/>
      <w:shd w:val="clear" w:color="auto" w:fill="FFFFFF"/>
      <w:lang w:val="ro-RO"/>
    </w:rPr>
  </w:style>
  <w:style w:type="character" w:customStyle="1" w:styleId="Bodytext22">
    <w:name w:val="Body text (2)_"/>
    <w:basedOn w:val="DefaultParagraphFont"/>
    <w:link w:val="Bodytext23"/>
    <w:rsid w:val="009A3F42"/>
    <w:rPr>
      <w:rFonts w:ascii="Courier New" w:eastAsia="Courier New" w:hAnsi="Courier New" w:cs="Courier New"/>
      <w:sz w:val="19"/>
      <w:szCs w:val="19"/>
      <w:shd w:val="clear" w:color="auto" w:fill="FFFFFF"/>
    </w:rPr>
  </w:style>
  <w:style w:type="paragraph" w:customStyle="1" w:styleId="Bodytext23">
    <w:name w:val="Body text (2)"/>
    <w:basedOn w:val="Normal"/>
    <w:link w:val="Bodytext22"/>
    <w:rsid w:val="009A3F42"/>
    <w:pPr>
      <w:shd w:val="clear" w:color="auto" w:fill="FFFFFF"/>
      <w:spacing w:after="0" w:line="226" w:lineRule="exact"/>
      <w:jc w:val="both"/>
    </w:pPr>
    <w:rPr>
      <w:rFonts w:ascii="Courier New" w:eastAsia="Courier New" w:hAnsi="Courier New" w:cs="Courier New"/>
      <w:sz w:val="19"/>
      <w:szCs w:val="19"/>
    </w:rPr>
  </w:style>
  <w:style w:type="character" w:customStyle="1" w:styleId="Bodytext4">
    <w:name w:val="Body text (4)_"/>
    <w:basedOn w:val="DefaultParagraphFont"/>
    <w:link w:val="Bodytext41"/>
    <w:uiPriority w:val="99"/>
    <w:rsid w:val="009A3F42"/>
    <w:rPr>
      <w:b/>
      <w:bCs/>
      <w:shd w:val="clear" w:color="auto" w:fill="FFFFFF"/>
    </w:rPr>
  </w:style>
  <w:style w:type="character" w:customStyle="1" w:styleId="Bodytext40">
    <w:name w:val="Body text (4)"/>
    <w:basedOn w:val="Bodytext4"/>
    <w:uiPriority w:val="99"/>
    <w:rsid w:val="009A3F42"/>
    <w:rPr>
      <w:b/>
      <w:bCs/>
      <w:shd w:val="clear" w:color="auto" w:fill="FFFFFF"/>
    </w:rPr>
  </w:style>
  <w:style w:type="paragraph" w:customStyle="1" w:styleId="Bodytext41">
    <w:name w:val="Body text (4)1"/>
    <w:basedOn w:val="Normal"/>
    <w:link w:val="Bodytext4"/>
    <w:uiPriority w:val="99"/>
    <w:rsid w:val="009A3F42"/>
    <w:pPr>
      <w:shd w:val="clear" w:color="auto" w:fill="FFFFFF"/>
      <w:spacing w:after="600" w:line="240" w:lineRule="atLeast"/>
    </w:pPr>
    <w:rPr>
      <w:rFonts w:asciiTheme="minorHAnsi" w:eastAsiaTheme="minorHAnsi" w:hAnsiTheme="minorHAnsi" w:cstheme="minorBidi"/>
      <w:b/>
      <w:bCs/>
    </w:rPr>
  </w:style>
  <w:style w:type="character" w:customStyle="1" w:styleId="Bodytext2NotBold">
    <w:name w:val="Body text (2) + Not Bold"/>
    <w:aliases w:val="Italic"/>
    <w:basedOn w:val="Bodytext22"/>
    <w:rsid w:val="009A3F42"/>
    <w:rPr>
      <w:rFonts w:ascii="Arial" w:eastAsia="Arial" w:hAnsi="Arial" w:cs="Arial"/>
      <w:b/>
      <w:bCs/>
      <w:i/>
      <w:iCs/>
      <w:smallCaps w:val="0"/>
      <w:strike w:val="0"/>
      <w:color w:val="000000"/>
      <w:spacing w:val="0"/>
      <w:w w:val="100"/>
      <w:position w:val="0"/>
      <w:sz w:val="21"/>
      <w:szCs w:val="21"/>
      <w:u w:val="none"/>
      <w:shd w:val="clear" w:color="auto" w:fill="FFFFFF"/>
      <w:lang w:val="ro-RO"/>
    </w:rPr>
  </w:style>
  <w:style w:type="character" w:customStyle="1" w:styleId="BodytextBatang">
    <w:name w:val="Body text + Batang"/>
    <w:aliases w:val="7.5 pt,8 pt,Bold"/>
    <w:basedOn w:val="DefaultParagraphFont"/>
    <w:rsid w:val="009A3F42"/>
    <w:rPr>
      <w:rFonts w:ascii="Batang" w:eastAsia="Batang" w:hAnsi="Batang" w:cs="Batang"/>
      <w:b w:val="0"/>
      <w:bCs w:val="0"/>
      <w:i w:val="0"/>
      <w:iCs w:val="0"/>
      <w:smallCaps w:val="0"/>
      <w:strike w:val="0"/>
      <w:color w:val="000000"/>
      <w:spacing w:val="0"/>
      <w:w w:val="100"/>
      <w:position w:val="0"/>
      <w:sz w:val="15"/>
      <w:szCs w:val="15"/>
      <w:u w:val="none"/>
      <w:shd w:val="clear" w:color="auto" w:fill="FFFFFF"/>
      <w:lang w:val="ro-RO"/>
    </w:rPr>
  </w:style>
  <w:style w:type="character" w:customStyle="1" w:styleId="Fontdeparagrafimplicit">
    <w:name w:val="Font de paragraf implicit"/>
    <w:rsid w:val="009A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615">
      <w:bodyDiv w:val="1"/>
      <w:marLeft w:val="0"/>
      <w:marRight w:val="0"/>
      <w:marTop w:val="0"/>
      <w:marBottom w:val="0"/>
      <w:divBdr>
        <w:top w:val="none" w:sz="0" w:space="0" w:color="auto"/>
        <w:left w:val="none" w:sz="0" w:space="0" w:color="auto"/>
        <w:bottom w:val="none" w:sz="0" w:space="0" w:color="auto"/>
        <w:right w:val="none" w:sz="0" w:space="0" w:color="auto"/>
      </w:divBdr>
    </w:div>
    <w:div w:id="156725591">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175850251">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573468132">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09376725">
      <w:bodyDiv w:val="1"/>
      <w:marLeft w:val="0"/>
      <w:marRight w:val="0"/>
      <w:marTop w:val="0"/>
      <w:marBottom w:val="0"/>
      <w:divBdr>
        <w:top w:val="none" w:sz="0" w:space="0" w:color="auto"/>
        <w:left w:val="none" w:sz="0" w:space="0" w:color="auto"/>
        <w:bottom w:val="none" w:sz="0" w:space="0" w:color="auto"/>
        <w:right w:val="none" w:sz="0" w:space="0" w:color="auto"/>
      </w:divBdr>
    </w:div>
    <w:div w:id="867523206">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544780880">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20304496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eroportcraiov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1995-F922-4363-B94C-13D56D3E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29</Pages>
  <Words>7871</Words>
  <Characters>45653</Characters>
  <Application>Microsoft Office Word</Application>
  <DocSecurity>0</DocSecurity>
  <Lines>380</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PC5</cp:lastModifiedBy>
  <cp:revision>11</cp:revision>
  <cp:lastPrinted>2020-09-10T07:55:00Z</cp:lastPrinted>
  <dcterms:created xsi:type="dcterms:W3CDTF">2026-01-16T07:46:00Z</dcterms:created>
  <dcterms:modified xsi:type="dcterms:W3CDTF">2026-01-21T09:12:00Z</dcterms:modified>
</cp:coreProperties>
</file>